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397D8369"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For </w:t>
      </w:r>
      <w:r w:rsidR="00EB1F43">
        <w:rPr>
          <w:rFonts w:ascii="Verdana" w:hAnsi="Verdana" w:cs="Arial"/>
          <w:b/>
          <w:color w:val="002060"/>
          <w:sz w:val="36"/>
          <w:szCs w:val="36"/>
          <w:lang w:val="en-GB"/>
        </w:rPr>
        <w:t>Training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Textkomente"/>
        <w:tabs>
          <w:tab w:val="left" w:pos="2552"/>
          <w:tab w:val="left" w:pos="3686"/>
          <w:tab w:val="left" w:pos="5954"/>
        </w:tabs>
        <w:spacing w:after="0"/>
        <w:rPr>
          <w:lang w:val="en-GB"/>
        </w:rPr>
      </w:pPr>
    </w:p>
    <w:p w14:paraId="3B3E2CD3" w14:textId="4F70B1BF" w:rsidR="00743F98" w:rsidRDefault="00743F98" w:rsidP="00743F98">
      <w:pPr>
        <w:pStyle w:val="Textkomente"/>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xtkomente"/>
        <w:tabs>
          <w:tab w:val="left" w:pos="2552"/>
          <w:tab w:val="left" w:pos="3686"/>
          <w:tab w:val="left" w:pos="5954"/>
        </w:tabs>
        <w:spacing w:after="0"/>
        <w:rPr>
          <w:rFonts w:ascii="Verdana" w:hAnsi="Verdana" w:cs="Arial"/>
          <w:b/>
          <w:color w:val="002060"/>
          <w:lang w:val="en-GB"/>
        </w:rPr>
      </w:pPr>
    </w:p>
    <w:p w14:paraId="56E939CE" w14:textId="190B1332"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EB1F43">
        <w:rPr>
          <w:rFonts w:ascii="Verdana" w:hAnsi="Verdana" w:cs="Arial"/>
          <w:b/>
          <w:color w:val="002060"/>
          <w:szCs w:val="24"/>
          <w:lang w:val="en-GB"/>
        </w:rPr>
        <w:t>S</w:t>
      </w:r>
      <w:r w:rsidR="00153B61">
        <w:rPr>
          <w:rFonts w:ascii="Verdana" w:hAnsi="Verdana" w:cs="Arial"/>
          <w:b/>
          <w:color w:val="002060"/>
          <w:szCs w:val="24"/>
          <w:lang w:val="en-GB"/>
        </w:rPr>
        <w:t xml:space="preserve">taff </w:t>
      </w:r>
      <w:r w:rsidR="00EB1F43">
        <w:rPr>
          <w:rFonts w:ascii="Verdana" w:hAnsi="Verdana" w:cs="Arial"/>
          <w:b/>
          <w:color w:val="002060"/>
          <w:szCs w:val="24"/>
          <w:lang w:val="en-GB"/>
        </w:rPr>
        <w:t>M</w:t>
      </w:r>
      <w:r w:rsidR="00153B61">
        <w:rPr>
          <w:rFonts w:ascii="Verdana" w:hAnsi="Verdana" w:cs="Arial"/>
          <w:b/>
          <w:color w:val="002060"/>
          <w:szCs w:val="24"/>
          <w:lang w:val="en-GB"/>
        </w:rPr>
        <w:t>ember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76"/>
        <w:gridCol w:w="2088"/>
        <w:gridCol w:w="2232"/>
        <w:gridCol w:w="2484"/>
      </w:tblGrid>
      <w:tr w:rsidR="001B0BB8" w:rsidRPr="007673FA" w14:paraId="56E939D3" w14:textId="77777777" w:rsidTr="005F5707">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8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5F5707">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48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5F5707">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48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43F98">
              <w:rPr>
                <w:rFonts w:ascii="Verdana" w:hAnsi="Verdana" w:cs="Arial"/>
                <w:sz w:val="20"/>
                <w:lang w:val="en-GB"/>
              </w:rPr>
              <w:t>20../20..</w:t>
            </w:r>
          </w:p>
        </w:tc>
      </w:tr>
      <w:tr w:rsidR="0081766A" w:rsidRPr="007673FA" w14:paraId="56E939E2" w14:textId="77777777" w:rsidTr="005F5707">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804"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C817D9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37"/>
        <w:gridCol w:w="2098"/>
        <w:gridCol w:w="2226"/>
        <w:gridCol w:w="2919"/>
      </w:tblGrid>
      <w:tr w:rsidR="00EB1F43" w:rsidRPr="009F5B61" w14:paraId="56E939EA" w14:textId="77777777" w:rsidTr="00EB1F43">
        <w:trPr>
          <w:trHeight w:val="314"/>
        </w:trPr>
        <w:tc>
          <w:tcPr>
            <w:tcW w:w="2119"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61" w:type="dxa"/>
            <w:gridSpan w:val="3"/>
            <w:shd w:val="clear" w:color="auto" w:fill="FFFFFF"/>
          </w:tcPr>
          <w:p w14:paraId="56E939E9" w14:textId="2D23779D" w:rsidR="00116FBB" w:rsidRPr="005E466D" w:rsidRDefault="005F5707" w:rsidP="005F570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Mendel University</w:t>
            </w:r>
          </w:p>
        </w:tc>
      </w:tr>
      <w:tr w:rsidR="00EB1F43" w:rsidRPr="005E466D" w14:paraId="56E939F1" w14:textId="77777777" w:rsidTr="00EB1F43">
        <w:trPr>
          <w:trHeight w:val="314"/>
        </w:trPr>
        <w:tc>
          <w:tcPr>
            <w:tcW w:w="2119"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68" w:type="dxa"/>
            <w:shd w:val="clear" w:color="auto" w:fill="FFFFFF"/>
          </w:tcPr>
          <w:p w14:paraId="56E939EE" w14:textId="399CED84" w:rsidR="007967A9" w:rsidRPr="005E466D" w:rsidRDefault="005F570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BRNO02</w:t>
            </w:r>
          </w:p>
        </w:tc>
        <w:tc>
          <w:tcPr>
            <w:tcW w:w="1850" w:type="dxa"/>
            <w:shd w:val="clear" w:color="auto" w:fill="FFFFFF"/>
          </w:tcPr>
          <w:p w14:paraId="4A1B71F8" w14:textId="77777777" w:rsidR="007967A9" w:rsidRDefault="0081766A" w:rsidP="00D87A69">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p w14:paraId="56E939EF" w14:textId="61BA6DFE" w:rsidR="00375B76" w:rsidRPr="005E466D" w:rsidRDefault="00375B76" w:rsidP="00D87A69">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(if applicable)</w:t>
            </w:r>
          </w:p>
        </w:tc>
        <w:tc>
          <w:tcPr>
            <w:tcW w:w="2943"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EB1F43" w:rsidRPr="005E466D" w14:paraId="56E939F6" w14:textId="77777777" w:rsidTr="00EB1F43">
        <w:trPr>
          <w:trHeight w:val="472"/>
        </w:trPr>
        <w:tc>
          <w:tcPr>
            <w:tcW w:w="2119" w:type="dxa"/>
            <w:shd w:val="clear" w:color="auto" w:fill="FFFFFF"/>
          </w:tcPr>
          <w:p w14:paraId="56E939F2" w14:textId="77777777" w:rsidR="005F5707" w:rsidRPr="005E466D" w:rsidRDefault="005F5707" w:rsidP="005F570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68" w:type="dxa"/>
            <w:shd w:val="clear" w:color="auto" w:fill="FFFFFF"/>
          </w:tcPr>
          <w:p w14:paraId="5B89FEF3" w14:textId="77777777" w:rsidR="00EB1F43" w:rsidRDefault="005F5707" w:rsidP="00EB1F43">
            <w:pPr>
              <w:shd w:val="clear" w:color="auto" w:fill="FFFFFF"/>
              <w:spacing w:after="0"/>
              <w:ind w:right="-992"/>
              <w:contextualSpacing/>
              <w:jc w:val="left"/>
              <w:rPr>
                <w:rFonts w:ascii="Verdana" w:hAnsi="Verdana" w:cs="Arial"/>
                <w:color w:val="002060"/>
                <w:sz w:val="18"/>
                <w:lang w:val="en-GB"/>
              </w:rPr>
            </w:pPr>
            <w:r>
              <w:rPr>
                <w:rFonts w:ascii="Verdana" w:hAnsi="Verdana" w:cs="Arial"/>
                <w:color w:val="002060"/>
                <w:sz w:val="18"/>
                <w:lang w:val="en-GB"/>
              </w:rPr>
              <w:t>Zemědělská 1/1665,</w:t>
            </w:r>
          </w:p>
          <w:p w14:paraId="56E939F3" w14:textId="7BFE081B" w:rsidR="005F5707" w:rsidRPr="005E466D" w:rsidRDefault="005F5707" w:rsidP="00EB1F43">
            <w:pPr>
              <w:shd w:val="clear" w:color="auto" w:fill="FFFFFF"/>
              <w:spacing w:after="0"/>
              <w:ind w:right="-992"/>
              <w:contextualSpacing/>
              <w:jc w:val="left"/>
              <w:rPr>
                <w:rFonts w:ascii="Verdana" w:hAnsi="Verdana" w:cs="Arial"/>
                <w:color w:val="002060"/>
                <w:sz w:val="20"/>
                <w:lang w:val="en-GB"/>
              </w:rPr>
            </w:pPr>
            <w:r>
              <w:rPr>
                <w:rFonts w:ascii="Verdana" w:hAnsi="Verdana" w:cs="Arial"/>
                <w:color w:val="002060"/>
                <w:sz w:val="18"/>
                <w:lang w:val="en-GB"/>
              </w:rPr>
              <w:t xml:space="preserve">Brno </w:t>
            </w:r>
          </w:p>
        </w:tc>
        <w:tc>
          <w:tcPr>
            <w:tcW w:w="1850" w:type="dxa"/>
            <w:shd w:val="clear" w:color="auto" w:fill="FFFFFF"/>
          </w:tcPr>
          <w:p w14:paraId="56E939F4" w14:textId="77777777" w:rsidR="005F5707" w:rsidRPr="005E466D" w:rsidRDefault="005F5707" w:rsidP="005F570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5"/>
            </w:r>
          </w:p>
        </w:tc>
        <w:tc>
          <w:tcPr>
            <w:tcW w:w="2943" w:type="dxa"/>
            <w:shd w:val="clear" w:color="auto" w:fill="FFFFFF"/>
          </w:tcPr>
          <w:p w14:paraId="56E939F5" w14:textId="08DA00B9" w:rsidR="005F5707" w:rsidRPr="005E466D" w:rsidRDefault="005F5707" w:rsidP="005F5707">
            <w:pPr>
              <w:shd w:val="clear" w:color="auto" w:fill="FFFFFF"/>
              <w:ind w:right="-993"/>
              <w:jc w:val="left"/>
              <w:rPr>
                <w:rFonts w:ascii="Verdana" w:hAnsi="Verdana" w:cs="Arial"/>
                <w:b/>
                <w:sz w:val="20"/>
                <w:lang w:val="en-GB"/>
              </w:rPr>
            </w:pPr>
            <w:r>
              <w:rPr>
                <w:rFonts w:ascii="Verdana" w:hAnsi="Verdana" w:cs="Arial"/>
                <w:b/>
                <w:sz w:val="20"/>
                <w:lang w:val="en-GB"/>
              </w:rPr>
              <w:t>Czech Republic</w:t>
            </w:r>
          </w:p>
        </w:tc>
      </w:tr>
      <w:tr w:rsidR="00EB1F43" w:rsidRPr="005F5707" w14:paraId="56E939FC" w14:textId="77777777" w:rsidTr="00EB1F43">
        <w:trPr>
          <w:trHeight w:val="811"/>
        </w:trPr>
        <w:tc>
          <w:tcPr>
            <w:tcW w:w="2119" w:type="dxa"/>
            <w:shd w:val="clear" w:color="auto" w:fill="FFFFFF"/>
          </w:tcPr>
          <w:p w14:paraId="3EC84D78" w14:textId="77777777" w:rsidR="00EB1F43" w:rsidRDefault="005F5707" w:rsidP="00EB1F43">
            <w:pPr>
              <w:shd w:val="clear" w:color="auto" w:fill="FFFFFF"/>
              <w:spacing w:after="0"/>
              <w:ind w:right="-992"/>
              <w:contextualSpacing/>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w:t>
            </w:r>
          </w:p>
          <w:p w14:paraId="56E939F7" w14:textId="00224BF3" w:rsidR="005F5707" w:rsidRPr="005E466D" w:rsidRDefault="005F5707" w:rsidP="00EB1F43">
            <w:pPr>
              <w:shd w:val="clear" w:color="auto" w:fill="FFFFFF"/>
              <w:spacing w:after="0"/>
              <w:ind w:right="-992"/>
              <w:contextualSpacing/>
              <w:jc w:val="left"/>
              <w:rPr>
                <w:rFonts w:ascii="Verdana" w:hAnsi="Verdana" w:cs="Arial"/>
                <w:sz w:val="20"/>
                <w:lang w:val="en-GB"/>
              </w:rPr>
            </w:pPr>
            <w:r w:rsidRPr="005E466D">
              <w:rPr>
                <w:rFonts w:ascii="Verdana" w:hAnsi="Verdana" w:cs="Arial"/>
                <w:sz w:val="20"/>
                <w:lang w:val="en-GB"/>
              </w:rPr>
              <w:t>position</w:t>
            </w:r>
          </w:p>
        </w:tc>
        <w:tc>
          <w:tcPr>
            <w:tcW w:w="2268" w:type="dxa"/>
            <w:shd w:val="clear" w:color="auto" w:fill="FFFFFF"/>
          </w:tcPr>
          <w:p w14:paraId="37254A88" w14:textId="60C31BAE" w:rsidR="005F5707" w:rsidRDefault="009408C6" w:rsidP="005B5F93">
            <w:pPr>
              <w:shd w:val="clear" w:color="auto" w:fill="FFFFFF"/>
              <w:ind w:right="-992"/>
              <w:contextualSpacing/>
              <w:jc w:val="left"/>
              <w:rPr>
                <w:rFonts w:ascii="Verdana" w:hAnsi="Verdana"/>
                <w:sz w:val="18"/>
              </w:rPr>
            </w:pPr>
            <w:r>
              <w:rPr>
                <w:rFonts w:ascii="Verdana" w:hAnsi="Verdana"/>
                <w:sz w:val="18"/>
              </w:rPr>
              <w:t>Mgr.</w:t>
            </w:r>
            <w:r w:rsidR="005B5F93">
              <w:rPr>
                <w:rFonts w:ascii="Verdana" w:hAnsi="Verdana"/>
                <w:sz w:val="18"/>
              </w:rPr>
              <w:t xml:space="preserve"> </w:t>
            </w:r>
            <w:r>
              <w:rPr>
                <w:rFonts w:ascii="Verdana" w:hAnsi="Verdana"/>
                <w:sz w:val="18"/>
              </w:rPr>
              <w:t>Kamila Hercová</w:t>
            </w:r>
          </w:p>
          <w:p w14:paraId="304F9763" w14:textId="77777777" w:rsidR="005B5F93" w:rsidRDefault="005B5F93" w:rsidP="005B5F93">
            <w:pPr>
              <w:shd w:val="clear" w:color="auto" w:fill="FFFFFF"/>
              <w:ind w:right="-992"/>
              <w:contextualSpacing/>
              <w:jc w:val="left"/>
              <w:rPr>
                <w:rFonts w:ascii="Verdana" w:hAnsi="Verdana"/>
                <w:sz w:val="18"/>
              </w:rPr>
            </w:pPr>
            <w:r w:rsidRPr="005B5F93">
              <w:rPr>
                <w:rFonts w:ascii="Verdana" w:hAnsi="Verdana"/>
                <w:sz w:val="18"/>
              </w:rPr>
              <w:t xml:space="preserve">Erasmus+ Staff </w:t>
            </w:r>
          </w:p>
          <w:p w14:paraId="56E939F8" w14:textId="3AC846C4" w:rsidR="005B5F93" w:rsidRPr="005B5F93" w:rsidRDefault="005B5F93" w:rsidP="005B5F93">
            <w:pPr>
              <w:shd w:val="clear" w:color="auto" w:fill="FFFFFF"/>
              <w:ind w:right="-992"/>
              <w:contextualSpacing/>
              <w:jc w:val="left"/>
              <w:rPr>
                <w:rFonts w:ascii="Verdana" w:hAnsi="Verdana"/>
                <w:sz w:val="18"/>
              </w:rPr>
            </w:pPr>
            <w:r w:rsidRPr="005B5F93">
              <w:rPr>
                <w:rFonts w:ascii="Verdana" w:hAnsi="Verdana"/>
                <w:sz w:val="18"/>
              </w:rPr>
              <w:t>Coordinator</w:t>
            </w:r>
          </w:p>
        </w:tc>
        <w:tc>
          <w:tcPr>
            <w:tcW w:w="1850" w:type="dxa"/>
            <w:shd w:val="clear" w:color="auto" w:fill="FFFFFF"/>
          </w:tcPr>
          <w:p w14:paraId="56E939F9" w14:textId="77777777" w:rsidR="005F5707" w:rsidRDefault="005F5707" w:rsidP="005F570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1E02FA58" w:rsidR="005F5707" w:rsidRPr="00C17AB2" w:rsidRDefault="005F5707" w:rsidP="005F5707">
            <w:pPr>
              <w:shd w:val="clear" w:color="auto" w:fill="FFFFFF"/>
              <w:spacing w:after="0"/>
              <w:ind w:right="-992"/>
              <w:jc w:val="left"/>
              <w:rPr>
                <w:rFonts w:ascii="Verdana" w:hAnsi="Verdana" w:cs="Arial"/>
                <w:sz w:val="20"/>
                <w:lang w:val="fr-BE"/>
              </w:rPr>
            </w:pPr>
            <w:r>
              <w:rPr>
                <w:rFonts w:ascii="Verdana" w:hAnsi="Verdana" w:cs="Arial"/>
                <w:sz w:val="20"/>
                <w:lang w:val="fr-BE"/>
              </w:rPr>
              <w:t>e-mail/phone</w:t>
            </w:r>
          </w:p>
        </w:tc>
        <w:tc>
          <w:tcPr>
            <w:tcW w:w="2943" w:type="dxa"/>
            <w:shd w:val="clear" w:color="auto" w:fill="FFFFFF"/>
          </w:tcPr>
          <w:p w14:paraId="56E939FB" w14:textId="1DB72DDE" w:rsidR="005F5707" w:rsidRPr="005F5707" w:rsidRDefault="009408C6" w:rsidP="009408C6">
            <w:pPr>
              <w:shd w:val="clear" w:color="auto" w:fill="FFFFFF"/>
              <w:ind w:right="-993"/>
              <w:jc w:val="left"/>
              <w:rPr>
                <w:rFonts w:ascii="Verdana" w:hAnsi="Verdana" w:cs="Arial"/>
                <w:color w:val="002060"/>
                <w:sz w:val="18"/>
                <w:szCs w:val="18"/>
                <w:lang w:val="fr-BE"/>
              </w:rPr>
            </w:pPr>
            <w:r>
              <w:rPr>
                <w:rFonts w:ascii="Verdana" w:hAnsi="Verdana" w:cs="Arial"/>
                <w:color w:val="002060"/>
                <w:sz w:val="18"/>
                <w:szCs w:val="18"/>
                <w:lang w:val="fr-BE"/>
              </w:rPr>
              <w:t>kamila</w:t>
            </w:r>
            <w:r w:rsidR="005B5F93">
              <w:rPr>
                <w:rFonts w:ascii="Verdana" w:hAnsi="Verdana" w:cs="Arial"/>
                <w:color w:val="002060"/>
                <w:sz w:val="18"/>
                <w:szCs w:val="18"/>
                <w:lang w:val="fr-BE"/>
              </w:rPr>
              <w:t>.</w:t>
            </w:r>
            <w:r w:rsidR="00EB1F43">
              <w:rPr>
                <w:rFonts w:ascii="Verdana" w:hAnsi="Verdana" w:cs="Arial"/>
                <w:color w:val="002060"/>
                <w:sz w:val="18"/>
                <w:szCs w:val="18"/>
                <w:lang w:val="fr-BE"/>
              </w:rPr>
              <w:t>h</w:t>
            </w:r>
            <w:r>
              <w:rPr>
                <w:rFonts w:ascii="Verdana" w:hAnsi="Verdana" w:cs="Arial"/>
                <w:color w:val="002060"/>
                <w:sz w:val="18"/>
                <w:szCs w:val="18"/>
                <w:lang w:val="fr-BE"/>
              </w:rPr>
              <w:t>ercova</w:t>
            </w:r>
            <w:bookmarkStart w:id="0" w:name="_GoBack"/>
            <w:bookmarkEnd w:id="0"/>
            <w:r w:rsidR="005B5F93">
              <w:rPr>
                <w:rFonts w:ascii="Verdana" w:hAnsi="Verdana" w:cs="Arial"/>
                <w:color w:val="002060"/>
                <w:sz w:val="18"/>
                <w:szCs w:val="18"/>
                <w:lang w:val="fr-BE"/>
              </w:rPr>
              <w:t>@mendelu.cz</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6B068E80"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EB1F43">
        <w:rPr>
          <w:rFonts w:ascii="Verdana" w:hAnsi="Verdana" w:cs="Arial"/>
          <w:b/>
          <w:color w:val="002060"/>
          <w:szCs w:val="24"/>
          <w:lang w:val="en-GB"/>
        </w:rPr>
        <w:t>Organisation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1985"/>
        <w:gridCol w:w="2268"/>
        <w:gridCol w:w="2667"/>
      </w:tblGrid>
      <w:tr w:rsidR="00EB1F43" w:rsidRPr="005E466D" w14:paraId="5F64EC63" w14:textId="77777777" w:rsidTr="00EB1F43">
        <w:trPr>
          <w:trHeight w:val="314"/>
        </w:trPr>
        <w:tc>
          <w:tcPr>
            <w:tcW w:w="2260" w:type="dxa"/>
            <w:shd w:val="clear" w:color="auto" w:fill="FFFFFF"/>
          </w:tcPr>
          <w:p w14:paraId="0B4F3A3F" w14:textId="77777777" w:rsidR="00EB1F43" w:rsidRPr="005E466D" w:rsidRDefault="00EB1F43" w:rsidP="00EE400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20" w:type="dxa"/>
            <w:gridSpan w:val="3"/>
            <w:shd w:val="clear" w:color="auto" w:fill="FFFFFF"/>
          </w:tcPr>
          <w:p w14:paraId="797A2EDE" w14:textId="589C9B17" w:rsidR="00EB1F43" w:rsidRPr="005E466D" w:rsidRDefault="00EB1F43" w:rsidP="00EE400B">
            <w:pPr>
              <w:shd w:val="clear" w:color="auto" w:fill="FFFFFF"/>
              <w:ind w:right="-993"/>
              <w:jc w:val="left"/>
              <w:rPr>
                <w:rFonts w:ascii="Verdana" w:hAnsi="Verdana" w:cs="Arial"/>
                <w:b/>
                <w:color w:val="002060"/>
                <w:sz w:val="20"/>
                <w:lang w:val="en-GB"/>
              </w:rPr>
            </w:pPr>
          </w:p>
        </w:tc>
      </w:tr>
      <w:tr w:rsidR="00EB1F43" w:rsidRPr="005E466D" w14:paraId="74149263" w14:textId="77777777" w:rsidTr="00EB1F43">
        <w:trPr>
          <w:trHeight w:val="314"/>
        </w:trPr>
        <w:tc>
          <w:tcPr>
            <w:tcW w:w="2260" w:type="dxa"/>
            <w:shd w:val="clear" w:color="auto" w:fill="FFFFFF"/>
          </w:tcPr>
          <w:p w14:paraId="3DCD87FA" w14:textId="51DEC69F" w:rsidR="00EB1F43" w:rsidRPr="005E466D" w:rsidRDefault="00EB1F43" w:rsidP="00EE400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p>
          <w:p w14:paraId="10E65EE2" w14:textId="77777777" w:rsidR="00EB1F43" w:rsidRPr="005E466D" w:rsidRDefault="00EB1F43" w:rsidP="00EE400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70D2CE81" w14:textId="77777777" w:rsidR="00EB1F43" w:rsidRPr="005E466D" w:rsidRDefault="00EB1F43" w:rsidP="00EE400B">
            <w:pPr>
              <w:shd w:val="clear" w:color="auto" w:fill="FFFFFF"/>
              <w:spacing w:after="0"/>
              <w:ind w:right="-993"/>
              <w:jc w:val="left"/>
              <w:rPr>
                <w:rFonts w:ascii="Verdana" w:hAnsi="Verdana" w:cs="Arial"/>
                <w:sz w:val="20"/>
                <w:lang w:val="en-GB"/>
              </w:rPr>
            </w:pPr>
          </w:p>
        </w:tc>
        <w:tc>
          <w:tcPr>
            <w:tcW w:w="1985" w:type="dxa"/>
            <w:shd w:val="clear" w:color="auto" w:fill="FFFFFF"/>
          </w:tcPr>
          <w:p w14:paraId="624912DD" w14:textId="0AF6A683" w:rsidR="00EB1F43" w:rsidRPr="005E466D" w:rsidRDefault="00EB1F43" w:rsidP="00EE400B">
            <w:pPr>
              <w:shd w:val="clear" w:color="auto" w:fill="FFFFFF"/>
              <w:ind w:right="-993"/>
              <w:jc w:val="left"/>
              <w:rPr>
                <w:rFonts w:ascii="Verdana" w:hAnsi="Verdana" w:cs="Arial"/>
                <w:b/>
                <w:color w:val="002060"/>
                <w:sz w:val="20"/>
                <w:lang w:val="en-GB"/>
              </w:rPr>
            </w:pPr>
          </w:p>
        </w:tc>
        <w:tc>
          <w:tcPr>
            <w:tcW w:w="2268" w:type="dxa"/>
            <w:shd w:val="clear" w:color="auto" w:fill="FFFFFF"/>
          </w:tcPr>
          <w:p w14:paraId="2865869F" w14:textId="77777777" w:rsidR="00EB1F43" w:rsidRDefault="00EB1F43" w:rsidP="00EE400B">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14:paraId="59EA4F89" w14:textId="77777777" w:rsidR="00EB1F43" w:rsidRPr="005E466D" w:rsidRDefault="00EB1F43" w:rsidP="00EE400B">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(if applicable)</w:t>
            </w:r>
          </w:p>
        </w:tc>
        <w:tc>
          <w:tcPr>
            <w:tcW w:w="2667" w:type="dxa"/>
            <w:shd w:val="clear" w:color="auto" w:fill="FFFFFF"/>
          </w:tcPr>
          <w:p w14:paraId="0CFA2971" w14:textId="77777777" w:rsidR="00EB1F43" w:rsidRPr="005E466D" w:rsidRDefault="00EB1F43" w:rsidP="00EE400B">
            <w:pPr>
              <w:shd w:val="clear" w:color="auto" w:fill="FFFFFF"/>
              <w:ind w:right="-993"/>
              <w:jc w:val="center"/>
              <w:rPr>
                <w:rFonts w:ascii="Verdana" w:hAnsi="Verdana" w:cs="Arial"/>
                <w:b/>
                <w:color w:val="002060"/>
                <w:sz w:val="20"/>
                <w:lang w:val="en-GB"/>
              </w:rPr>
            </w:pPr>
          </w:p>
        </w:tc>
      </w:tr>
      <w:tr w:rsidR="007967A9" w:rsidRPr="007673FA" w14:paraId="56E93A16" w14:textId="77777777" w:rsidTr="00EB1F43">
        <w:trPr>
          <w:trHeight w:val="559"/>
        </w:trPr>
        <w:tc>
          <w:tcPr>
            <w:tcW w:w="2260"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85"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66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EB1F43">
        <w:tc>
          <w:tcPr>
            <w:tcW w:w="2260"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85"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66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r w:rsidR="00EB1F43" w:rsidRPr="00EF398E" w14:paraId="1D3C0A2D" w14:textId="77777777" w:rsidTr="00EB1F43">
        <w:tc>
          <w:tcPr>
            <w:tcW w:w="2260" w:type="dxa"/>
            <w:shd w:val="clear" w:color="auto" w:fill="FFFFFF"/>
          </w:tcPr>
          <w:p w14:paraId="5D4D430C" w14:textId="77777777" w:rsidR="00EB1F43" w:rsidRPr="00474BE2" w:rsidRDefault="00EB1F43" w:rsidP="00EB1F43">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Pr>
                <w:rFonts w:ascii="Verdana" w:hAnsi="Verdana" w:cs="Arial"/>
                <w:sz w:val="20"/>
                <w:lang w:val="en-GB"/>
              </w:rPr>
              <w:t>organisation</w:t>
            </w:r>
            <w:r w:rsidRPr="00474BE2">
              <w:rPr>
                <w:rFonts w:ascii="Verdana" w:hAnsi="Verdana" w:cs="Arial"/>
                <w:sz w:val="20"/>
                <w:lang w:val="en-GB"/>
              </w:rPr>
              <w:t>:</w:t>
            </w:r>
          </w:p>
          <w:p w14:paraId="3B41DA1A" w14:textId="77777777" w:rsidR="00EB1F43" w:rsidRPr="007673FA" w:rsidRDefault="00EB1F43" w:rsidP="00EB1F43">
            <w:pPr>
              <w:shd w:val="clear" w:color="auto" w:fill="FFFFFF"/>
              <w:spacing w:after="120"/>
              <w:ind w:right="-993"/>
              <w:jc w:val="left"/>
              <w:rPr>
                <w:rFonts w:ascii="Verdana" w:hAnsi="Verdana" w:cs="Arial"/>
                <w:sz w:val="20"/>
                <w:lang w:val="en-GB"/>
              </w:rPr>
            </w:pPr>
          </w:p>
        </w:tc>
        <w:tc>
          <w:tcPr>
            <w:tcW w:w="1985" w:type="dxa"/>
            <w:shd w:val="clear" w:color="auto" w:fill="FFFFFF"/>
          </w:tcPr>
          <w:p w14:paraId="6858DF99" w14:textId="4AADBE2C" w:rsidR="00EB1F43" w:rsidRPr="00782942" w:rsidRDefault="00EB1F43" w:rsidP="00EB1F43">
            <w:pPr>
              <w:shd w:val="clear" w:color="auto" w:fill="FFFFFF"/>
              <w:spacing w:after="120"/>
              <w:ind w:right="-993"/>
              <w:jc w:val="left"/>
              <w:rPr>
                <w:rFonts w:ascii="Verdana" w:hAnsi="Verdana" w:cs="Arial"/>
                <w:sz w:val="20"/>
                <w:lang w:val="en-GB"/>
              </w:rPr>
            </w:pPr>
          </w:p>
        </w:tc>
        <w:tc>
          <w:tcPr>
            <w:tcW w:w="2268" w:type="dxa"/>
            <w:shd w:val="clear" w:color="auto" w:fill="FFFFFF"/>
          </w:tcPr>
          <w:p w14:paraId="652B5F32" w14:textId="77777777" w:rsidR="00EB1F43" w:rsidRPr="00782942" w:rsidRDefault="00EB1F43" w:rsidP="00EB1F43">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3486EDB7" w14:textId="4BF00111" w:rsidR="00EB1F43" w:rsidRPr="00782942" w:rsidRDefault="00EB1F43" w:rsidP="00EB1F43">
            <w:pPr>
              <w:shd w:val="clear" w:color="auto" w:fill="FFFFFF"/>
              <w:spacing w:after="120"/>
              <w:ind w:right="-993"/>
              <w:jc w:val="left"/>
              <w:rPr>
                <w:rFonts w:ascii="Verdana" w:hAnsi="Verdana" w:cs="Arial"/>
                <w:sz w:val="20"/>
                <w:lang w:val="fr-BE"/>
              </w:rPr>
            </w:pPr>
            <w:r w:rsidRPr="00782942">
              <w:rPr>
                <w:rFonts w:ascii="Verdana" w:hAnsi="Verdana" w:cs="Arial"/>
                <w:sz w:val="16"/>
                <w:szCs w:val="16"/>
                <w:lang w:val="en-GB"/>
              </w:rPr>
              <w:t>(if applicable)</w:t>
            </w:r>
          </w:p>
        </w:tc>
        <w:tc>
          <w:tcPr>
            <w:tcW w:w="2667" w:type="dxa"/>
            <w:shd w:val="clear" w:color="auto" w:fill="FFFFFF"/>
          </w:tcPr>
          <w:p w14:paraId="5165C556" w14:textId="77777777" w:rsidR="00EB1F43" w:rsidRDefault="009408C6" w:rsidP="00EB1F43">
            <w:pPr>
              <w:spacing w:after="120"/>
              <w:ind w:right="-992"/>
              <w:jc w:val="left"/>
              <w:rPr>
                <w:rFonts w:ascii="Verdana" w:hAnsi="Verdana" w:cs="Arial"/>
                <w:sz w:val="16"/>
                <w:szCs w:val="16"/>
                <w:lang w:val="en-GB"/>
              </w:rPr>
            </w:pPr>
            <w:sdt>
              <w:sdtPr>
                <w:rPr>
                  <w:rFonts w:ascii="Verdana" w:hAnsi="Verdana" w:cs="Arial"/>
                  <w:sz w:val="16"/>
                  <w:szCs w:val="16"/>
                  <w:lang w:val="en-GB"/>
                </w:rPr>
                <w:id w:val="-1670479843"/>
                <w14:checkbox>
                  <w14:checked w14:val="0"/>
                  <w14:checkedState w14:val="2612" w14:font="MS Gothic"/>
                  <w14:uncheckedState w14:val="2610" w14:font="MS Gothic"/>
                </w14:checkbox>
              </w:sdtPr>
              <w:sdtEndPr/>
              <w:sdtContent>
                <w:r w:rsidR="00EB1F43">
                  <w:rPr>
                    <w:rFonts w:ascii="MS Gothic" w:eastAsia="MS Gothic" w:hAnsi="MS Gothic" w:cs="Arial" w:hint="eastAsia"/>
                    <w:sz w:val="16"/>
                    <w:szCs w:val="16"/>
                    <w:lang w:val="en-GB"/>
                  </w:rPr>
                  <w:t>☐</w:t>
                </w:r>
              </w:sdtContent>
            </w:sdt>
            <w:r w:rsidR="00EB1F43" w:rsidRPr="00AD0B3E">
              <w:rPr>
                <w:rFonts w:ascii="Verdana" w:hAnsi="Verdana" w:cs="Arial"/>
                <w:sz w:val="16"/>
                <w:szCs w:val="16"/>
                <w:lang w:val="en-GB"/>
              </w:rPr>
              <w:t>&lt;250 employees</w:t>
            </w:r>
          </w:p>
          <w:p w14:paraId="375A45FF" w14:textId="48505E1E" w:rsidR="00EB1F43" w:rsidRPr="00EF398E" w:rsidRDefault="009408C6" w:rsidP="00EB1F43">
            <w:pPr>
              <w:shd w:val="clear" w:color="auto" w:fill="FFFFFF"/>
              <w:spacing w:after="120"/>
              <w:ind w:right="-993"/>
              <w:jc w:val="left"/>
              <w:rPr>
                <w:rFonts w:ascii="Verdana" w:hAnsi="Verdana" w:cs="Arial"/>
                <w:b/>
                <w:color w:val="002060"/>
                <w:sz w:val="20"/>
                <w:lang w:val="fr-BE"/>
              </w:rPr>
            </w:pPr>
            <w:sdt>
              <w:sdtPr>
                <w:rPr>
                  <w:rFonts w:ascii="Verdana" w:hAnsi="Verdana" w:cs="Arial"/>
                  <w:sz w:val="16"/>
                  <w:szCs w:val="16"/>
                  <w:lang w:val="en-GB"/>
                </w:rPr>
                <w:id w:val="733123012"/>
                <w14:checkbox>
                  <w14:checked w14:val="1"/>
                  <w14:checkedState w14:val="2612" w14:font="MS Gothic"/>
                  <w14:uncheckedState w14:val="2610" w14:font="MS Gothic"/>
                </w14:checkbox>
              </w:sdtPr>
              <w:sdtEndPr/>
              <w:sdtContent>
                <w:r w:rsidR="00EB1F43">
                  <w:rPr>
                    <w:rFonts w:ascii="MS Gothic" w:eastAsia="MS Gothic" w:hAnsi="MS Gothic" w:cs="Arial" w:hint="eastAsia"/>
                    <w:sz w:val="16"/>
                    <w:szCs w:val="16"/>
                    <w:lang w:val="en-GB"/>
                  </w:rPr>
                  <w:t>☒</w:t>
                </w:r>
              </w:sdtContent>
            </w:sdt>
            <w:r w:rsidR="00EB1F43">
              <w:rPr>
                <w:rFonts w:ascii="Verdana" w:hAnsi="Verdana" w:cs="Arial"/>
                <w:sz w:val="16"/>
                <w:szCs w:val="16"/>
                <w:lang w:val="en-GB"/>
              </w:rPr>
              <w:t>≥</w:t>
            </w:r>
            <w:r w:rsidR="00EB1F43" w:rsidRPr="00AD0B3E">
              <w:rPr>
                <w:rFonts w:ascii="Verdana" w:hAnsi="Verdana" w:cs="Arial"/>
                <w:sz w:val="16"/>
                <w:szCs w:val="16"/>
                <w:lang w:val="en-GB"/>
              </w:rPr>
              <w:t>250 employees</w:t>
            </w: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63DFBEF5" w14:textId="47BA163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EB1F43">
        <w:rPr>
          <w:rFonts w:ascii="Verdana" w:hAnsi="Verdana" w:cs="Calibri"/>
          <w:lang w:val="en-GB"/>
        </w:rPr>
        <w:t>training</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B" w14:textId="77777777" w:rsidTr="00107B17">
        <w:trPr>
          <w:jc w:val="center"/>
        </w:trPr>
        <w:tc>
          <w:tcPr>
            <w:tcW w:w="8763" w:type="dxa"/>
            <w:shd w:val="clear" w:color="auto" w:fill="FFFFFF"/>
            <w:hideMark/>
          </w:tcPr>
          <w:p w14:paraId="56E93A37" w14:textId="2B8E2867" w:rsidR="00377526" w:rsidRDefault="00EB1F43" w:rsidP="00FF62A2">
            <w:pPr>
              <w:spacing w:after="120"/>
              <w:ind w:left="-6" w:firstLine="6"/>
              <w:rPr>
                <w:rFonts w:ascii="Verdana" w:hAnsi="Verdana" w:cs="Calibri"/>
                <w:b/>
                <w:sz w:val="20"/>
                <w:lang w:val="en-GB"/>
              </w:rPr>
            </w:pPr>
            <w:r>
              <w:rPr>
                <w:rFonts w:ascii="Verdana" w:hAnsi="Verdana" w:cs="Calibri"/>
                <w:b/>
                <w:sz w:val="20"/>
                <w:lang w:val="en-GB"/>
              </w:rPr>
              <w:t>Activities to be carried out</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00377526"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40" w14:textId="77777777" w:rsidTr="00107B17">
        <w:trPr>
          <w:jc w:val="center"/>
        </w:trPr>
        <w:tc>
          <w:tcPr>
            <w:tcW w:w="8763" w:type="dxa"/>
            <w:shd w:val="clear" w:color="auto" w:fill="FFFFFF"/>
            <w:hideMark/>
          </w:tcPr>
          <w:p w14:paraId="56E93A3D" w14:textId="0974019E"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 xml:space="preserve">e.g. on the professional development of the </w:t>
            </w:r>
            <w:r w:rsidR="00153B61">
              <w:rPr>
                <w:rFonts w:ascii="Verdana" w:hAnsi="Verdana" w:cs="Calibri"/>
                <w:b/>
                <w:sz w:val="20"/>
                <w:lang w:val="en-GB"/>
              </w:rPr>
              <w:t>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w:t>
            </w:r>
            <w:r w:rsidR="005F0E76">
              <w:rPr>
                <w:rFonts w:ascii="Verdana" w:hAnsi="Verdana" w:cs="Calibri"/>
                <w:b/>
                <w:sz w:val="20"/>
                <w:lang w:val="en-GB"/>
              </w:rPr>
              <w:t>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0713E618"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1501C4CD"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6"/>
      </w:r>
      <w:r w:rsidRPr="00B223B0">
        <w:rPr>
          <w:rFonts w:ascii="Verdana" w:hAnsi="Verdana" w:cs="Calibri"/>
          <w:sz w:val="16"/>
          <w:szCs w:val="16"/>
          <w:lang w:val="en-GB"/>
        </w:rPr>
        <w:t xml:space="preserve"> this document, the </w:t>
      </w:r>
      <w:r w:rsidR="00FF66CC">
        <w:rPr>
          <w:rFonts w:ascii="Verdana" w:hAnsi="Verdana" w:cs="Calibri"/>
          <w:sz w:val="16"/>
          <w:szCs w:val="16"/>
          <w:lang w:val="en-GB"/>
        </w:rPr>
        <w:t>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w:t>
      </w:r>
      <w:r w:rsidR="00EB1F43">
        <w:rPr>
          <w:rFonts w:ascii="Verdana" w:hAnsi="Verdana" w:cs="Calibri"/>
          <w:sz w:val="16"/>
          <w:szCs w:val="16"/>
          <w:lang w:val="en-GB"/>
        </w:rPr>
        <w:t>organisation</w:t>
      </w:r>
      <w:r w:rsidRPr="00B223B0">
        <w:rPr>
          <w:rFonts w:ascii="Verdana" w:hAnsi="Verdana" w:cs="Calibri"/>
          <w:sz w:val="16"/>
          <w:szCs w:val="16"/>
          <w:lang w:val="en-GB"/>
        </w:rPr>
        <w:t xml:space="preserve"> confirm that they approve the proposed mobility agreement.</w:t>
      </w:r>
    </w:p>
    <w:p w14:paraId="333C63EF" w14:textId="4D8BDC90"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 xml:space="preserve">evaluation or assessment of the </w:t>
      </w:r>
      <w:r w:rsidR="00FF66CC">
        <w:rPr>
          <w:rFonts w:ascii="Verdana" w:hAnsi="Verdana" w:cs="Calibri"/>
          <w:sz w:val="16"/>
          <w:szCs w:val="16"/>
          <w:lang w:val="is-IS"/>
        </w:rPr>
        <w:t>staff member</w:t>
      </w:r>
      <w:r w:rsidRPr="00B223B0">
        <w:rPr>
          <w:rFonts w:ascii="Verdana" w:hAnsi="Verdana" w:cs="Calibri"/>
          <w:sz w:val="16"/>
          <w:szCs w:val="16"/>
          <w:lang w:val="is-IS"/>
        </w:rPr>
        <w:t>.</w:t>
      </w:r>
    </w:p>
    <w:p w14:paraId="2ED29B5F" w14:textId="0CECB6DE"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70300F4E"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327F3B50"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 xml:space="preserve">The </w:t>
      </w:r>
      <w:r w:rsidR="00FF66CC">
        <w:rPr>
          <w:rFonts w:ascii="Verdana" w:hAnsi="Verdana" w:cs="Calibri"/>
          <w:sz w:val="16"/>
          <w:szCs w:val="16"/>
          <w:lang w:val="en-GB"/>
        </w:rPr>
        <w:t>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w:t>
      </w:r>
      <w:r w:rsidR="00233920">
        <w:rPr>
          <w:rFonts w:ascii="Verdana" w:hAnsi="Verdana" w:cs="Calibri"/>
          <w:sz w:val="16"/>
          <w:szCs w:val="16"/>
          <w:lang w:val="en-GB"/>
        </w:rPr>
        <w:t>organisation</w:t>
      </w:r>
      <w:r w:rsidRPr="00B223B0">
        <w:rPr>
          <w:rFonts w:ascii="Verdana" w:hAnsi="Verdana" w:cs="Calibri"/>
          <w:sz w:val="16"/>
          <w:szCs w:val="16"/>
          <w:lang w:val="en-GB"/>
        </w:rPr>
        <w:t xml:space="preserve"> will communicate to the sending </w:t>
      </w:r>
      <w:r w:rsidR="00233920">
        <w:rPr>
          <w:rFonts w:ascii="Verdana" w:hAnsi="Verdana" w:cs="Calibri"/>
          <w:sz w:val="16"/>
          <w:szCs w:val="16"/>
          <w:lang w:val="en-GB"/>
        </w:rPr>
        <w:t>institution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6627271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The</w:t>
            </w:r>
            <w:r w:rsidR="00FF66CC">
              <w:rPr>
                <w:rFonts w:ascii="Verdana" w:hAnsi="Verdana" w:cs="Calibri"/>
                <w:b/>
                <w:sz w:val="20"/>
                <w:lang w:val="en-GB"/>
              </w:rPr>
              <w:t xml:space="preserve">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2E8F4FEA"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233920">
              <w:rPr>
                <w:rFonts w:ascii="Verdana" w:hAnsi="Verdana" w:cs="Calibri"/>
                <w:b/>
                <w:sz w:val="20"/>
                <w:lang w:val="en-GB"/>
              </w:rPr>
              <w:t>institution</w:t>
            </w:r>
            <w:r w:rsidR="009C13E9">
              <w:rPr>
                <w:rFonts w:ascii="Verdana" w:hAnsi="Verdana" w:cs="Calibri"/>
                <w:b/>
                <w:sz w:val="20"/>
                <w:lang w:val="en-GB"/>
              </w:rPr>
              <w:t xml:space="preserve"> </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4F80E1A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receiving </w:t>
            </w:r>
            <w:r w:rsidR="00233920">
              <w:rPr>
                <w:rFonts w:ascii="Verdana" w:hAnsi="Verdana" w:cs="Calibri"/>
                <w:b/>
                <w:sz w:val="20"/>
                <w:lang w:val="en-GB"/>
              </w:rPr>
              <w:t>organisation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08D7C" w14:textId="77777777" w:rsidR="00256F73" w:rsidRDefault="00256F73">
      <w:r>
        <w:separator/>
      </w:r>
    </w:p>
  </w:endnote>
  <w:endnote w:type="continuationSeparator" w:id="0">
    <w:p w14:paraId="26483580" w14:textId="77777777" w:rsidR="00256F73" w:rsidRDefault="00256F73">
      <w:r>
        <w:continuationSeparator/>
      </w:r>
    </w:p>
  </w:endnote>
  <w:endnote w:id="1">
    <w:p w14:paraId="6D0AB73B" w14:textId="77777777" w:rsidR="00B96BA4" w:rsidRDefault="00AA696D" w:rsidP="00AA696D">
      <w:pPr>
        <w:pStyle w:val="Textvysvtlivek"/>
        <w:spacing w:after="120"/>
        <w:rPr>
          <w:rFonts w:ascii="Verdana" w:hAnsi="Verdana"/>
          <w:sz w:val="16"/>
          <w:szCs w:val="16"/>
          <w:lang w:val="en-GB"/>
        </w:rPr>
      </w:pPr>
      <w:r w:rsidRPr="00EF257B">
        <w:rPr>
          <w:rStyle w:val="Odkaznavysvtlivky"/>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22222F80" w:rsidR="00AA696D" w:rsidRDefault="00AA696D" w:rsidP="00B96BA4">
      <w:pPr>
        <w:pStyle w:val="Textvysvtlivek"/>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00233920">
        <w:rPr>
          <w:rFonts w:ascii="Verdana" w:hAnsi="Verdana"/>
          <w:b/>
          <w:sz w:val="16"/>
          <w:szCs w:val="16"/>
          <w:lang w:val="en-GB"/>
        </w:rPr>
        <w:t xml:space="preserve">the mobility agreement for teaching template </w:t>
      </w:r>
      <w:r w:rsidRPr="002F549E">
        <w:rPr>
          <w:rFonts w:ascii="Verdana" w:hAnsi="Verdana"/>
          <w:sz w:val="16"/>
          <w:szCs w:val="16"/>
          <w:lang w:val="en-GB"/>
        </w:rPr>
        <w:t>should be used and adjusted to fit both activity types.</w:t>
      </w:r>
    </w:p>
    <w:p w14:paraId="368AB201" w14:textId="0535FE6E" w:rsidR="00B96BA4" w:rsidRDefault="00B96BA4" w:rsidP="00B96BA4">
      <w:pPr>
        <w:pStyle w:val="Textvysvtlivek"/>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6BFAA769" w14:textId="12D3F3FB" w:rsidR="0036442F" w:rsidRPr="002F549E" w:rsidRDefault="0036442F" w:rsidP="000A4D04">
      <w:pPr>
        <w:pStyle w:val="Textvysvtlivek"/>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w:t>
      </w:r>
      <w:r w:rsidR="00233920">
        <w:rPr>
          <w:rFonts w:ascii="Verdana" w:hAnsi="Verdana"/>
          <w:sz w:val="16"/>
          <w:szCs w:val="16"/>
          <w:lang w:val="en-GB"/>
        </w:rPr>
        <w:t>higher education staff to an organisation, this agreem</w:t>
      </w:r>
      <w:r>
        <w:rPr>
          <w:rFonts w:ascii="Verdana" w:hAnsi="Verdana"/>
          <w:sz w:val="16"/>
          <w:szCs w:val="16"/>
          <w:lang w:val="en-GB"/>
        </w:rPr>
        <w:t xml:space="preserve">ent must be signed by the </w:t>
      </w:r>
      <w:r w:rsidR="00233920">
        <w:rPr>
          <w:rFonts w:ascii="Verdana" w:hAnsi="Verdana"/>
          <w:sz w:val="16"/>
          <w:szCs w:val="16"/>
          <w:lang w:val="en-GB"/>
        </w:rPr>
        <w:t>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70E2E757"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w:t>
      </w:r>
      <w:r w:rsidR="009C13E9">
        <w:rPr>
          <w:rFonts w:ascii="Verdana" w:hAnsi="Verdana"/>
          <w:b/>
          <w:sz w:val="16"/>
          <w:szCs w:val="16"/>
          <w:lang w:val="en-GB"/>
        </w:rPr>
        <w:t>c</w:t>
      </w:r>
      <w:r w:rsidR="00252FF1" w:rsidRPr="002F549E">
        <w:rPr>
          <w:rFonts w:ascii="Verdana" w:hAnsi="Verdana"/>
          <w:b/>
          <w:sz w:val="16"/>
          <w:szCs w:val="16"/>
          <w:lang w:val="en-GB"/>
        </w:rPr>
        <w:t xml:space="preserve">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50219244" w:rsidR="005F5707" w:rsidRPr="002F549E" w:rsidRDefault="005F5707"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ISO 3166-2 country codes available at:</w:t>
      </w:r>
      <w:r>
        <w:rPr>
          <w:rFonts w:ascii="Verdana" w:hAnsi="Verdana"/>
          <w:sz w:val="16"/>
          <w:szCs w:val="16"/>
          <w:lang w:val="en-GB"/>
        </w:rPr>
        <w:t xml:space="preserve"> </w:t>
      </w:r>
      <w:hyperlink r:id="rId1" w:history="1">
        <w:r w:rsidRPr="00E849B7">
          <w:rPr>
            <w:rStyle w:val="Hypertextovodkaz"/>
            <w:rFonts w:ascii="Verdana" w:hAnsi="Verdana"/>
            <w:sz w:val="16"/>
            <w:szCs w:val="16"/>
            <w:lang w:val="en-GB"/>
          </w:rPr>
          <w:t>https://www.iso.org/obp/ui</w:t>
        </w:r>
      </w:hyperlink>
      <w:r w:rsidRPr="002F549E">
        <w:rPr>
          <w:rFonts w:ascii="Verdana" w:hAnsi="Verdana"/>
          <w:sz w:val="16"/>
          <w:szCs w:val="16"/>
          <w:lang w:val="en-GB"/>
        </w:rPr>
        <w:t>.</w:t>
      </w:r>
    </w:p>
  </w:endnote>
  <w:endnote w:id="6">
    <w:p w14:paraId="70AAE2E3" w14:textId="65381ACA" w:rsidR="00153B61" w:rsidRPr="00346C0E" w:rsidRDefault="00153B61" w:rsidP="00B223B0">
      <w:pPr>
        <w:pStyle w:val="Textvysvtlivek"/>
        <w:spacing w:after="100"/>
        <w:rPr>
          <w:rFonts w:ascii="Verdana" w:hAnsi="Verdana" w:cs="Calibri"/>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4B97" w14:textId="77777777" w:rsidR="00D87A69" w:rsidRDefault="00D87A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A99F8F7" w:rsidR="0081766A" w:rsidRDefault="0081766A">
        <w:pPr>
          <w:pStyle w:val="Zpat"/>
          <w:jc w:val="center"/>
        </w:pPr>
        <w:r>
          <w:fldChar w:fldCharType="begin"/>
        </w:r>
        <w:r>
          <w:instrText xml:space="preserve"> PAGE   \* MERGEFORMAT </w:instrText>
        </w:r>
        <w:r>
          <w:fldChar w:fldCharType="separate"/>
        </w:r>
        <w:r w:rsidR="009408C6">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4CAA8" w14:textId="77777777" w:rsidR="00256F73" w:rsidRDefault="00256F73">
      <w:r>
        <w:separator/>
      </w:r>
    </w:p>
  </w:footnote>
  <w:footnote w:type="continuationSeparator" w:id="0">
    <w:p w14:paraId="3B4A7BE4" w14:textId="77777777" w:rsidR="00256F73" w:rsidRDefault="0025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AC31" w14:textId="77777777" w:rsidR="00D87A69" w:rsidRDefault="00D87A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1sg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3920"/>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F73"/>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5B33"/>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F93"/>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5707"/>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08C6"/>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1F43"/>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0494"/>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UnresolvedMention1">
    <w:name w:val="Unresolved Mention1"/>
    <w:basedOn w:val="Standardnpsmoodstavce"/>
    <w:uiPriority w:val="99"/>
    <w:semiHidden/>
    <w:unhideWhenUsed/>
    <w:rsid w:val="00D87A69"/>
    <w:rPr>
      <w:color w:val="605E5C"/>
      <w:shd w:val="clear" w:color="auto" w:fill="E1DFDD"/>
    </w:rPr>
  </w:style>
  <w:style w:type="character" w:customStyle="1" w:styleId="Nevyeenzmnka1">
    <w:name w:val="Nevyřešená zmínka1"/>
    <w:basedOn w:val="Standardnpsmoodstavce"/>
    <w:uiPriority w:val="99"/>
    <w:semiHidden/>
    <w:unhideWhenUsed/>
    <w:rsid w:val="00C0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0e52a87e-fa0e-4867-9149-5c43122db7fb"/>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F5CAFC3-F832-4EEA-B42F-9C4ACAA3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3</Pages>
  <Words>404</Words>
  <Characters>2384</Characters>
  <Application>Microsoft Office Word</Application>
  <DocSecurity>0</DocSecurity>
  <PresentationFormat>Microsoft Word 11.0</PresentationFormat>
  <Lines>19</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2783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Kamila Hercová</cp:lastModifiedBy>
  <cp:revision>3</cp:revision>
  <cp:lastPrinted>2013-11-06T08:46:00Z</cp:lastPrinted>
  <dcterms:created xsi:type="dcterms:W3CDTF">2024-07-10T13:04:00Z</dcterms:created>
  <dcterms:modified xsi:type="dcterms:W3CDTF">2025-09-03T10:13:00Z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y fmtid="{D5CDD505-2E9C-101B-9397-08002B2CF9AE}" pid="22" name="GrammarlyDocumentId">
    <vt:lpwstr>849b44e52fbb8d1d17bd5b533665af5dda5a1fe082c75743bd03648741537b66</vt:lpwstr>
  </property>
</Properties>
</file>