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A2C94" w14:textId="040E5E61" w:rsidR="004C3561" w:rsidRDefault="002C6870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4C3561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aff Mobility </w:t>
      </w:r>
      <w:proofErr w:type="gramStart"/>
      <w:r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Training</w:t>
      </w:r>
      <w:r w:rsidR="00D97FE7">
        <w:rPr>
          <w:rStyle w:val="Odkaznavysvtlivky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45C9CBD4" w14:textId="77777777" w:rsidR="00654677" w:rsidRDefault="00654677" w:rsidP="00654677">
      <w:pPr>
        <w:pStyle w:val="Textkomente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4BE3D3C0" w14:textId="0560CAA1" w:rsidR="00654677" w:rsidRDefault="00654677" w:rsidP="00654677">
      <w:pPr>
        <w:pStyle w:val="Textkomente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>
        <w:rPr>
          <w:rFonts w:ascii="Verdana" w:hAnsi="Verdana" w:cs="Calibri"/>
          <w:lang w:val="en-GB"/>
        </w:rPr>
        <w:t xml:space="preserve">physical </w:t>
      </w:r>
      <w:r w:rsidR="002C6870">
        <w:rPr>
          <w:rFonts w:ascii="Verdana" w:hAnsi="Verdana" w:cs="Calibri"/>
          <w:lang w:val="en-GB"/>
        </w:rPr>
        <w:t>mobility</w:t>
      </w:r>
      <w:r w:rsidR="00CA78D0">
        <w:rPr>
          <w:rFonts w:ascii="Verdana" w:hAnsi="Verdana" w:cs="Calibri"/>
          <w:lang w:val="en-GB"/>
        </w:rPr>
        <w:t xml:space="preserve"> </w:t>
      </w:r>
      <w:r w:rsidR="00CA78D0" w:rsidRPr="00CA78D0">
        <w:rPr>
          <w:rFonts w:ascii="Verdana" w:hAnsi="Verdana" w:cs="Calibri"/>
          <w:b/>
          <w:bCs/>
          <w:lang w:val="en-GB"/>
        </w:rPr>
        <w:t>(excluding travel days)</w:t>
      </w:r>
      <w:r w:rsidRPr="00490F95">
        <w:rPr>
          <w:rFonts w:ascii="Verdana" w:hAnsi="Verdana" w:cs="Calibri"/>
          <w:lang w:val="en-GB"/>
        </w:rPr>
        <w:t xml:space="preserve">: </w:t>
      </w:r>
      <w:r w:rsidRPr="004D6EA3">
        <w:rPr>
          <w:rFonts w:ascii="Verdana" w:hAnsi="Verdana" w:cs="Calibri"/>
          <w:highlight w:val="yellow"/>
          <w:lang w:val="en-GB"/>
        </w:rPr>
        <w:t xml:space="preserve">from </w:t>
      </w:r>
      <w:r w:rsidRPr="004D6EA3">
        <w:rPr>
          <w:rFonts w:ascii="Verdana" w:hAnsi="Verdana" w:cs="Calibri"/>
          <w:i/>
          <w:highlight w:val="yellow"/>
          <w:lang w:val="en-GB"/>
        </w:rPr>
        <w:t>[day/month/year]</w:t>
      </w:r>
      <w:r w:rsidRPr="004D6EA3">
        <w:rPr>
          <w:rFonts w:ascii="Verdana" w:hAnsi="Verdana" w:cs="Calibri"/>
          <w:highlight w:val="yellow"/>
          <w:lang w:val="en-GB"/>
        </w:rPr>
        <w:t xml:space="preserve"> to </w:t>
      </w:r>
      <w:r w:rsidRPr="004D6EA3">
        <w:rPr>
          <w:rFonts w:ascii="Verdana" w:hAnsi="Verdana" w:cs="Calibri"/>
          <w:i/>
          <w:highlight w:val="yellow"/>
          <w:lang w:val="en-GB"/>
        </w:rPr>
        <w:t>[day/month/year]</w:t>
      </w:r>
    </w:p>
    <w:p w14:paraId="7E3F3859" w14:textId="77777777" w:rsidR="00654677" w:rsidRDefault="00654677" w:rsidP="00654677">
      <w:pPr>
        <w:pStyle w:val="Textkomente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5A61B919" w14:textId="77777777" w:rsidR="00654677" w:rsidRDefault="00654677" w:rsidP="00654677">
      <w:pPr>
        <w:pStyle w:val="Textkomente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Duration (days) – excluding travel days: </w:t>
      </w:r>
      <w:r w:rsidRPr="004D6EA3">
        <w:rPr>
          <w:rFonts w:ascii="Verdana" w:hAnsi="Verdana" w:cs="Calibri"/>
          <w:highlight w:val="yellow"/>
          <w:lang w:val="en-GB"/>
        </w:rPr>
        <w:t>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7206DD34" w14:textId="77777777" w:rsidR="00654677" w:rsidRDefault="00654677" w:rsidP="00654677">
      <w:pPr>
        <w:pStyle w:val="Textkomente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0C610E07" w14:textId="33506245" w:rsidR="00654677" w:rsidRDefault="00654677" w:rsidP="00654677">
      <w:pPr>
        <w:pStyle w:val="Textkomente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 xml:space="preserve">If applicable, </w:t>
      </w:r>
      <w:r w:rsidR="004D6EA3">
        <w:rPr>
          <w:rFonts w:ascii="Verdana" w:hAnsi="Verdana" w:cs="Calibri"/>
          <w:lang w:val="en-GB"/>
        </w:rPr>
        <w:t xml:space="preserve">the </w:t>
      </w:r>
      <w:r w:rsidRPr="00743F98">
        <w:rPr>
          <w:rFonts w:ascii="Verdana" w:hAnsi="Verdana" w:cs="Calibri"/>
          <w:lang w:val="en-GB"/>
        </w:rPr>
        <w:t>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0BF7E399" w14:textId="77777777" w:rsidR="00654677" w:rsidRDefault="00654677" w:rsidP="00654677">
      <w:pPr>
        <w:pStyle w:val="Textkomente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14:paraId="5D72C548" w14:textId="5A6511D2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32"/>
        <w:gridCol w:w="2307"/>
        <w:gridCol w:w="2157"/>
      </w:tblGrid>
      <w:tr w:rsidR="00377526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4D6EA3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highlight w:val="yellow"/>
                <w:lang w:val="is-IS"/>
              </w:rPr>
            </w:pPr>
            <w:r w:rsidRPr="004D6EA3">
              <w:rPr>
                <w:rFonts w:ascii="Verdana" w:hAnsi="Verdana" w:cs="Arial"/>
                <w:sz w:val="20"/>
                <w:highlight w:val="yellow"/>
                <w:lang w:val="en-GB"/>
              </w:rPr>
              <w:t>Last name</w:t>
            </w:r>
            <w:r w:rsidR="00DB714F" w:rsidRPr="004D6EA3">
              <w:rPr>
                <w:rFonts w:ascii="Verdana" w:hAnsi="Verdana" w:cs="Arial"/>
                <w:sz w:val="20"/>
                <w:highlight w:val="yellow"/>
                <w:lang w:val="en-GB"/>
              </w:rPr>
              <w:t xml:space="preserve"> </w:t>
            </w:r>
            <w:r w:rsidR="00DB714F" w:rsidRPr="004D6EA3">
              <w:rPr>
                <w:rFonts w:ascii="Verdana" w:hAnsi="Verdana" w:cs="Arial"/>
                <w:sz w:val="20"/>
                <w:highlight w:val="yellow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4D6EA3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highlight w:val="yellow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4D6EA3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highlight w:val="yellow"/>
                <w:lang w:val="en-GB"/>
              </w:rPr>
            </w:pPr>
            <w:r w:rsidRPr="004D6EA3">
              <w:rPr>
                <w:rFonts w:ascii="Verdana" w:hAnsi="Verdana" w:cs="Arial"/>
                <w:sz w:val="20"/>
                <w:highlight w:val="yellow"/>
                <w:lang w:val="en-GB"/>
              </w:rPr>
              <w:t>First name</w:t>
            </w:r>
            <w:r w:rsidR="009578BC" w:rsidRPr="004D6EA3">
              <w:rPr>
                <w:rFonts w:ascii="Verdana" w:hAnsi="Verdana" w:cs="Arial"/>
                <w:sz w:val="20"/>
                <w:highlight w:val="yellow"/>
                <w:lang w:val="en-GB"/>
              </w:rPr>
              <w:t xml:space="preserve"> </w:t>
            </w:r>
            <w:r w:rsidR="00DB714F" w:rsidRPr="004D6EA3">
              <w:rPr>
                <w:rFonts w:ascii="Verdana" w:hAnsi="Verdana" w:cs="Arial"/>
                <w:sz w:val="20"/>
                <w:highlight w:val="yellow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77777777" w:rsidR="00377526" w:rsidRPr="004D6EA3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highlight w:val="yellow"/>
                <w:lang w:val="en-GB"/>
              </w:rPr>
            </w:pPr>
          </w:p>
        </w:tc>
      </w:tr>
      <w:tr w:rsidR="00377526" w:rsidRPr="007673FA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4D6EA3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highlight w:val="yellow"/>
                <w:lang w:val="en-GB"/>
              </w:rPr>
            </w:pPr>
            <w:r w:rsidRPr="004D6EA3">
              <w:rPr>
                <w:rFonts w:ascii="Verdana" w:hAnsi="Verdana" w:cs="Arial"/>
                <w:sz w:val="20"/>
                <w:highlight w:val="yellow"/>
                <w:lang w:val="en-GB"/>
              </w:rPr>
              <w:t>Seniority</w:t>
            </w:r>
            <w:r w:rsidRPr="004D6EA3">
              <w:rPr>
                <w:rStyle w:val="Odkaznavysvtlivky"/>
                <w:rFonts w:ascii="Verdana" w:hAnsi="Verdana" w:cs="Arial"/>
                <w:sz w:val="20"/>
                <w:highlight w:val="yellow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4D6EA3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highlight w:val="yellow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4D6EA3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highlight w:val="yellow"/>
                <w:lang w:val="en-GB"/>
              </w:rPr>
            </w:pPr>
            <w:r w:rsidRPr="004D6EA3">
              <w:rPr>
                <w:rFonts w:ascii="Verdana" w:hAnsi="Verdana" w:cs="Arial"/>
                <w:sz w:val="20"/>
                <w:highlight w:val="yellow"/>
                <w:lang w:val="en-GB"/>
              </w:rPr>
              <w:t>Nationality</w:t>
            </w:r>
            <w:r w:rsidRPr="004D6EA3">
              <w:rPr>
                <w:rStyle w:val="Odkaznavysvtlivky"/>
                <w:rFonts w:ascii="Verdana" w:hAnsi="Verdana" w:cs="Calibri"/>
                <w:sz w:val="20"/>
                <w:highlight w:val="yellow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77777777" w:rsidR="00377526" w:rsidRPr="004D6EA3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highlight w:val="yellow"/>
                <w:lang w:val="en-GB"/>
              </w:rPr>
            </w:pPr>
          </w:p>
        </w:tc>
      </w:tr>
      <w:tr w:rsidR="00377526" w:rsidRPr="007673FA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3FB99DAA" w:rsidR="00377526" w:rsidRPr="004D6EA3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highlight w:val="yellow"/>
                <w:lang w:val="en-GB"/>
              </w:rPr>
            </w:pPr>
            <w:r w:rsidRPr="004D6EA3">
              <w:rPr>
                <w:rFonts w:ascii="Verdana" w:hAnsi="Verdana" w:cs="Arial"/>
                <w:sz w:val="20"/>
                <w:highlight w:val="yellow"/>
                <w:lang w:val="en-GB"/>
              </w:rPr>
              <w:t xml:space="preserve">Sex </w:t>
            </w:r>
            <w:r w:rsidRPr="004D6EA3">
              <w:rPr>
                <w:rFonts w:ascii="Verdana" w:hAnsi="Verdana" w:cs="Calibri"/>
                <w:sz w:val="20"/>
                <w:highlight w:val="yellow"/>
                <w:lang w:val="en-GB"/>
              </w:rPr>
              <w:t>[</w:t>
            </w:r>
            <w:r w:rsidRPr="004D6EA3">
              <w:rPr>
                <w:rFonts w:ascii="Verdana" w:hAnsi="Verdana" w:cs="Calibri"/>
                <w:i/>
                <w:sz w:val="20"/>
                <w:highlight w:val="yellow"/>
                <w:lang w:val="en-GB"/>
              </w:rPr>
              <w:t>M/F</w:t>
            </w:r>
            <w:r w:rsidR="00654677" w:rsidRPr="004D6EA3">
              <w:rPr>
                <w:rFonts w:ascii="Verdana" w:hAnsi="Verdana" w:cs="Calibri"/>
                <w:i/>
                <w:sz w:val="20"/>
                <w:highlight w:val="yellow"/>
                <w:lang w:val="en-GB"/>
              </w:rPr>
              <w:t>/Undefined</w:t>
            </w:r>
            <w:r w:rsidRPr="004D6EA3">
              <w:rPr>
                <w:rFonts w:ascii="Verdana" w:hAnsi="Verdana" w:cs="Calibri"/>
                <w:sz w:val="20"/>
                <w:highlight w:val="yellow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4D6EA3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highlight w:val="yellow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4D6EA3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highlight w:val="yellow"/>
                <w:lang w:val="en-GB"/>
              </w:rPr>
            </w:pPr>
            <w:r w:rsidRPr="004D6EA3">
              <w:rPr>
                <w:rFonts w:ascii="Verdana" w:hAnsi="Verdana" w:cs="Arial"/>
                <w:sz w:val="20"/>
                <w:highlight w:val="yellow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77777777" w:rsidR="00377526" w:rsidRPr="004D6EA3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highlight w:val="yellow"/>
                <w:lang w:val="en-GB"/>
              </w:rPr>
            </w:pPr>
            <w:proofErr w:type="gramStart"/>
            <w:r w:rsidRPr="004D6EA3">
              <w:rPr>
                <w:rFonts w:ascii="Verdana" w:hAnsi="Verdana" w:cs="Arial"/>
                <w:sz w:val="20"/>
                <w:highlight w:val="yellow"/>
                <w:lang w:val="en-GB"/>
              </w:rPr>
              <w:t>20../</w:t>
            </w:r>
            <w:proofErr w:type="gramEnd"/>
            <w:r w:rsidRPr="004D6EA3">
              <w:rPr>
                <w:rFonts w:ascii="Verdana" w:hAnsi="Verdana" w:cs="Arial"/>
                <w:sz w:val="20"/>
                <w:highlight w:val="yellow"/>
                <w:lang w:val="en-GB"/>
              </w:rPr>
              <w:t>20..</w:t>
            </w:r>
          </w:p>
        </w:tc>
      </w:tr>
      <w:tr w:rsidR="00CC707F" w:rsidRPr="007673FA" w14:paraId="5D72C55C" w14:textId="77777777" w:rsidTr="00654677">
        <w:trPr>
          <w:trHeight w:val="276"/>
        </w:trPr>
        <w:tc>
          <w:tcPr>
            <w:tcW w:w="2232" w:type="dxa"/>
            <w:shd w:val="clear" w:color="auto" w:fill="FFFFFF"/>
          </w:tcPr>
          <w:p w14:paraId="5D72C558" w14:textId="77777777" w:rsidR="00CC707F" w:rsidRPr="004D6EA3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highlight w:val="yellow"/>
                <w:lang w:val="en-GB"/>
              </w:rPr>
            </w:pPr>
            <w:r w:rsidRPr="004D6EA3">
              <w:rPr>
                <w:rFonts w:ascii="Verdana" w:hAnsi="Verdana" w:cs="Arial"/>
                <w:sz w:val="20"/>
                <w:highlight w:val="yellow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77777777" w:rsidR="00CC707F" w:rsidRPr="004D6EA3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highlight w:val="yellow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71"/>
        <w:gridCol w:w="2268"/>
        <w:gridCol w:w="2157"/>
      </w:tblGrid>
      <w:tr w:rsidR="00887CE1" w:rsidRPr="007673FA" w14:paraId="5D72C563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5F" w14:textId="77777777" w:rsidR="00887CE1" w:rsidRPr="004D6EA3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highlight w:val="yellow"/>
                <w:lang w:val="en-GB"/>
              </w:rPr>
            </w:pPr>
            <w:r w:rsidRPr="004D6EA3">
              <w:rPr>
                <w:rFonts w:ascii="Verdana" w:hAnsi="Verdana" w:cs="Arial"/>
                <w:sz w:val="20"/>
                <w:highlight w:val="yellow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D72C560" w14:textId="77777777" w:rsidR="00887CE1" w:rsidRPr="004D6EA3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highlight w:val="yellow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D72C561" w14:textId="0AAE9926" w:rsidR="00887CE1" w:rsidRPr="004D6EA3" w:rsidRDefault="00526FE9" w:rsidP="00526FE9">
            <w:pPr>
              <w:ind w:right="-993"/>
              <w:jc w:val="left"/>
              <w:rPr>
                <w:rFonts w:ascii="Verdana" w:hAnsi="Verdana" w:cs="Arial"/>
                <w:sz w:val="20"/>
                <w:highlight w:val="yellow"/>
                <w:lang w:val="is-IS"/>
              </w:rPr>
            </w:pPr>
            <w:r w:rsidRPr="004D6EA3">
              <w:rPr>
                <w:rFonts w:ascii="Verdana" w:hAnsi="Verdana" w:cs="Arial"/>
                <w:sz w:val="20"/>
                <w:highlight w:val="yellow"/>
                <w:lang w:val="en-GB"/>
              </w:rPr>
              <w:t>Faculty/Department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D72C562" w14:textId="77777777" w:rsidR="00887CE1" w:rsidRPr="004D6EA3" w:rsidRDefault="00887CE1" w:rsidP="00526FE9">
            <w:pPr>
              <w:ind w:right="-993"/>
              <w:rPr>
                <w:rFonts w:ascii="Verdana" w:hAnsi="Verdana" w:cs="Arial"/>
                <w:b/>
                <w:color w:val="002060"/>
                <w:sz w:val="20"/>
                <w:highlight w:val="yellow"/>
                <w:lang w:val="en-GB"/>
              </w:rPr>
            </w:pPr>
          </w:p>
        </w:tc>
      </w:tr>
      <w:tr w:rsidR="00887CE1" w:rsidRPr="007673FA" w14:paraId="5D72C56A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64" w14:textId="3BB4CB4D" w:rsidR="00887CE1" w:rsidRPr="004D6EA3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highlight w:val="yellow"/>
                <w:lang w:val="en-GB"/>
              </w:rPr>
            </w:pPr>
            <w:r w:rsidRPr="004D6EA3">
              <w:rPr>
                <w:rFonts w:ascii="Verdana" w:hAnsi="Verdana" w:cs="Arial"/>
                <w:sz w:val="20"/>
                <w:highlight w:val="yellow"/>
                <w:lang w:val="en-GB"/>
              </w:rPr>
              <w:t>Erasmus code</w:t>
            </w:r>
            <w:r w:rsidR="00D302B8" w:rsidRPr="004D6EA3">
              <w:rPr>
                <w:rStyle w:val="Odkaznavysvtlivky"/>
                <w:rFonts w:ascii="Verdana" w:hAnsi="Verdana" w:cs="Arial"/>
                <w:sz w:val="20"/>
                <w:highlight w:val="yellow"/>
                <w:lang w:val="en-GB"/>
              </w:rPr>
              <w:endnoteReference w:id="4"/>
            </w:r>
            <w:r w:rsidRPr="004D6EA3">
              <w:rPr>
                <w:rFonts w:ascii="Verdana" w:hAnsi="Verdana" w:cs="Arial"/>
                <w:sz w:val="20"/>
                <w:highlight w:val="yellow"/>
                <w:lang w:val="en-GB"/>
              </w:rPr>
              <w:t xml:space="preserve"> </w:t>
            </w:r>
          </w:p>
          <w:p w14:paraId="5D72C565" w14:textId="77777777" w:rsidR="00887CE1" w:rsidRPr="004D6EA3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highlight w:val="yellow"/>
                <w:lang w:val="en-GB"/>
              </w:rPr>
            </w:pPr>
            <w:r w:rsidRPr="004D6EA3">
              <w:rPr>
                <w:rFonts w:ascii="Verdana" w:hAnsi="Verdana" w:cs="Arial"/>
                <w:sz w:val="16"/>
                <w:szCs w:val="16"/>
                <w:highlight w:val="yellow"/>
                <w:lang w:val="en-GB"/>
              </w:rPr>
              <w:t>(if applicable)</w:t>
            </w:r>
          </w:p>
          <w:p w14:paraId="5D72C566" w14:textId="77777777" w:rsidR="00887CE1" w:rsidRPr="004D6EA3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highlight w:val="yellow"/>
                <w:lang w:val="en-GB"/>
              </w:rPr>
            </w:pPr>
            <w:r w:rsidRPr="004D6EA3" w:rsidDel="00E74C82">
              <w:rPr>
                <w:rFonts w:ascii="Verdana" w:hAnsi="Verdana" w:cs="Arial"/>
                <w:sz w:val="16"/>
                <w:szCs w:val="16"/>
                <w:highlight w:val="yellow"/>
                <w:lang w:val="en-GB"/>
              </w:rPr>
              <w:t xml:space="preserve"> </w:t>
            </w:r>
          </w:p>
        </w:tc>
        <w:tc>
          <w:tcPr>
            <w:tcW w:w="2271" w:type="dxa"/>
            <w:shd w:val="clear" w:color="auto" w:fill="FFFFFF"/>
          </w:tcPr>
          <w:p w14:paraId="5D72C567" w14:textId="77777777" w:rsidR="00887CE1" w:rsidRPr="004D6EA3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highlight w:val="yellow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D72C568" w14:textId="77777777" w:rsidR="00887CE1" w:rsidRPr="004D6EA3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highlight w:val="yellow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D72C569" w14:textId="77777777" w:rsidR="00887CE1" w:rsidRPr="004D6EA3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highlight w:val="yellow"/>
                <w:lang w:val="en-GB"/>
              </w:rPr>
            </w:pPr>
          </w:p>
        </w:tc>
      </w:tr>
      <w:tr w:rsidR="00377526" w:rsidRPr="007673FA" w14:paraId="5D72C56F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6B" w14:textId="77777777" w:rsidR="00377526" w:rsidRPr="004D6EA3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highlight w:val="yellow"/>
                <w:lang w:val="en-GB"/>
              </w:rPr>
            </w:pPr>
            <w:r w:rsidRPr="004D6EA3">
              <w:rPr>
                <w:rFonts w:ascii="Verdana" w:hAnsi="Verdana" w:cs="Arial"/>
                <w:sz w:val="20"/>
                <w:highlight w:val="yellow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D72C56C" w14:textId="77777777" w:rsidR="00377526" w:rsidRPr="004D6EA3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highlight w:val="yellow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6D" w14:textId="77777777" w:rsidR="00377526" w:rsidRPr="004D6EA3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highlight w:val="yellow"/>
                <w:lang w:val="en-GB"/>
              </w:rPr>
            </w:pPr>
            <w:r w:rsidRPr="004D6EA3">
              <w:rPr>
                <w:rFonts w:ascii="Verdana" w:hAnsi="Verdana" w:cs="Arial"/>
                <w:sz w:val="20"/>
                <w:highlight w:val="yellow"/>
                <w:lang w:val="en-GB"/>
              </w:rPr>
              <w:t>Country/</w:t>
            </w:r>
            <w:r w:rsidRPr="004D6EA3">
              <w:rPr>
                <w:rFonts w:ascii="Verdana" w:hAnsi="Verdana" w:cs="Arial"/>
                <w:sz w:val="20"/>
                <w:highlight w:val="yellow"/>
                <w:lang w:val="en-GB"/>
              </w:rPr>
              <w:br/>
              <w:t>Country code</w:t>
            </w:r>
            <w:r w:rsidRPr="004D6EA3">
              <w:rPr>
                <w:rStyle w:val="Odkaznavysvtlivky"/>
                <w:rFonts w:ascii="Verdana" w:hAnsi="Verdana" w:cs="Arial"/>
                <w:sz w:val="20"/>
                <w:highlight w:val="yellow"/>
                <w:lang w:val="en-GB"/>
              </w:rPr>
              <w:endnoteReference w:id="5"/>
            </w:r>
          </w:p>
        </w:tc>
        <w:tc>
          <w:tcPr>
            <w:tcW w:w="2157" w:type="dxa"/>
            <w:shd w:val="clear" w:color="auto" w:fill="FFFFFF"/>
          </w:tcPr>
          <w:p w14:paraId="5D72C56E" w14:textId="77777777" w:rsidR="00377526" w:rsidRPr="004D6EA3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highlight w:val="yellow"/>
                <w:lang w:val="en-GB"/>
              </w:rPr>
            </w:pPr>
          </w:p>
        </w:tc>
      </w:tr>
      <w:tr w:rsidR="00377526" w:rsidRPr="00E02718" w14:paraId="5D72C574" w14:textId="77777777" w:rsidTr="00526FE9">
        <w:tc>
          <w:tcPr>
            <w:tcW w:w="2232" w:type="dxa"/>
            <w:shd w:val="clear" w:color="auto" w:fill="FFFFFF"/>
          </w:tcPr>
          <w:p w14:paraId="5D72C570" w14:textId="77777777" w:rsidR="00377526" w:rsidRPr="004D6EA3" w:rsidRDefault="00377526" w:rsidP="00C17AB2">
            <w:pPr>
              <w:ind w:right="-993"/>
              <w:jc w:val="left"/>
              <w:rPr>
                <w:rFonts w:ascii="Verdana" w:hAnsi="Verdana" w:cs="Arial"/>
                <w:sz w:val="20"/>
                <w:highlight w:val="yellow"/>
                <w:lang w:val="en-GB"/>
              </w:rPr>
            </w:pPr>
            <w:r w:rsidRPr="004D6EA3">
              <w:rPr>
                <w:rFonts w:ascii="Verdana" w:hAnsi="Verdana" w:cs="Arial"/>
                <w:sz w:val="20"/>
                <w:highlight w:val="yellow"/>
                <w:lang w:val="en-GB"/>
              </w:rPr>
              <w:t xml:space="preserve">Contact person </w:t>
            </w:r>
            <w:r w:rsidRPr="004D6EA3">
              <w:rPr>
                <w:rFonts w:ascii="Verdana" w:hAnsi="Verdana" w:cs="Arial"/>
                <w:sz w:val="20"/>
                <w:highlight w:val="yellow"/>
                <w:lang w:val="en-GB"/>
              </w:rPr>
              <w:br/>
              <w:t>name and position</w:t>
            </w:r>
          </w:p>
        </w:tc>
        <w:tc>
          <w:tcPr>
            <w:tcW w:w="2271" w:type="dxa"/>
            <w:shd w:val="clear" w:color="auto" w:fill="FFFFFF"/>
          </w:tcPr>
          <w:p w14:paraId="5D72C571" w14:textId="77777777" w:rsidR="00377526" w:rsidRPr="004D6EA3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highlight w:val="yellow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72" w14:textId="77777777" w:rsidR="00377526" w:rsidRPr="004D6EA3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highlight w:val="yellow"/>
                <w:lang w:val="fr-BE"/>
              </w:rPr>
            </w:pPr>
            <w:r w:rsidRPr="004D6EA3">
              <w:rPr>
                <w:rFonts w:ascii="Verdana" w:hAnsi="Verdana" w:cs="Arial"/>
                <w:sz w:val="20"/>
                <w:highlight w:val="yellow"/>
                <w:lang w:val="fr-BE"/>
              </w:rPr>
              <w:t>Contact person</w:t>
            </w:r>
            <w:r w:rsidRPr="004D6EA3">
              <w:rPr>
                <w:rFonts w:ascii="Verdana" w:hAnsi="Verdana" w:cs="Arial"/>
                <w:sz w:val="20"/>
                <w:highlight w:val="yellow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73" w14:textId="77777777" w:rsidR="00377526" w:rsidRPr="004D6EA3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highlight w:val="yellow"/>
                <w:lang w:val="fr-BE"/>
              </w:rPr>
            </w:pP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3FC11E5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  <w:r>
        <w:rPr>
          <w:rFonts w:ascii="Verdana" w:hAnsi="Verdana" w:cs="Arial"/>
          <w:b/>
          <w:color w:val="002060"/>
          <w:szCs w:val="24"/>
          <w:lang w:val="en-GB"/>
        </w:rPr>
        <w:t xml:space="preserve"> / Enterprise</w:t>
      </w:r>
      <w:r w:rsidR="009F2721">
        <w:rPr>
          <w:rStyle w:val="Odkaznavysvtlivky"/>
          <w:rFonts w:ascii="Verdana" w:hAnsi="Verdana" w:cs="Arial"/>
          <w:b/>
          <w:color w:val="002060"/>
          <w:szCs w:val="24"/>
          <w:lang w:val="en-GB"/>
        </w:rPr>
        <w:endnoteReference w:id="6"/>
      </w:r>
    </w:p>
    <w:tbl>
      <w:tblPr>
        <w:tblW w:w="932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32"/>
        <w:gridCol w:w="2165"/>
        <w:gridCol w:w="2693"/>
      </w:tblGrid>
      <w:tr w:rsidR="00D97FE7" w:rsidRPr="00D97FE7" w14:paraId="5D72C57C" w14:textId="77777777" w:rsidTr="004D6EA3">
        <w:trPr>
          <w:trHeight w:val="371"/>
        </w:trPr>
        <w:tc>
          <w:tcPr>
            <w:tcW w:w="2232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7090" w:type="dxa"/>
            <w:gridSpan w:val="3"/>
            <w:shd w:val="clear" w:color="auto" w:fill="FFFFFF"/>
          </w:tcPr>
          <w:p w14:paraId="5D72C57B" w14:textId="634FD217" w:rsidR="00D97FE7" w:rsidRPr="007673FA" w:rsidRDefault="004D6EA3" w:rsidP="004D6EA3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Mendel University in Brno</w:t>
            </w:r>
          </w:p>
        </w:tc>
      </w:tr>
      <w:tr w:rsidR="00377526" w:rsidRPr="007673FA" w14:paraId="5D72C583" w14:textId="77777777" w:rsidTr="00510DDE">
        <w:trPr>
          <w:trHeight w:val="404"/>
        </w:trPr>
        <w:tc>
          <w:tcPr>
            <w:tcW w:w="2232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D72C580" w14:textId="15479980" w:rsidR="00377526" w:rsidRPr="007673FA" w:rsidRDefault="00510DDE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Style w:val="normaltextrun"/>
                <w:rFonts w:ascii="Verdana" w:hAnsi="Verdana"/>
                <w:b/>
                <w:bCs/>
                <w:color w:val="002060"/>
                <w:sz w:val="20"/>
                <w:bdr w:val="none" w:sz="0" w:space="0" w:color="auto" w:frame="1"/>
                <w:lang w:val="en-GB"/>
              </w:rPr>
              <w:t>CZBRNO02</w:t>
            </w:r>
          </w:p>
        </w:tc>
        <w:tc>
          <w:tcPr>
            <w:tcW w:w="2165" w:type="dxa"/>
            <w:shd w:val="clear" w:color="auto" w:fill="FFFFFF"/>
          </w:tcPr>
          <w:p w14:paraId="5D72C581" w14:textId="6BA90128" w:rsidR="00377526" w:rsidRPr="007673FA" w:rsidRDefault="009F32D0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7673FA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693" w:type="dxa"/>
            <w:shd w:val="clear" w:color="auto" w:fill="FFFFFF"/>
          </w:tcPr>
          <w:p w14:paraId="5D72C582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8" w14:textId="77777777" w:rsidTr="00510DDE">
        <w:trPr>
          <w:trHeight w:val="559"/>
        </w:trPr>
        <w:tc>
          <w:tcPr>
            <w:tcW w:w="2232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00FB4121" w14:textId="77777777" w:rsidR="00510DDE" w:rsidRDefault="00510DDE" w:rsidP="00510DD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>
              <w:rPr>
                <w:rStyle w:val="normaltextrun"/>
                <w:rFonts w:ascii="Verdana" w:hAnsi="Verdana" w:cs="Segoe UI"/>
                <w:sz w:val="20"/>
                <w:szCs w:val="20"/>
                <w:lang w:val="en-GB"/>
              </w:rPr>
              <w:t>Zemědělská</w:t>
            </w:r>
            <w:proofErr w:type="spellEnd"/>
            <w:r>
              <w:rPr>
                <w:rStyle w:val="normaltextrun"/>
                <w:rFonts w:ascii="Verdana" w:hAnsi="Verdana" w:cs="Segoe UI"/>
                <w:sz w:val="20"/>
                <w:szCs w:val="20"/>
                <w:lang w:val="en-GB"/>
              </w:rPr>
              <w:t xml:space="preserve"> 1, </w:t>
            </w:r>
            <w:r>
              <w:rPr>
                <w:rStyle w:val="eop"/>
                <w:rFonts w:ascii="Verdana" w:hAnsi="Verdana" w:cs="Segoe UI"/>
                <w:sz w:val="20"/>
                <w:szCs w:val="20"/>
              </w:rPr>
              <w:t> </w:t>
            </w:r>
          </w:p>
          <w:p w14:paraId="5D72C585" w14:textId="41FE386D" w:rsidR="00377526" w:rsidRPr="007673FA" w:rsidRDefault="00510DDE" w:rsidP="00510DDE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Style w:val="normaltextrun"/>
                <w:rFonts w:ascii="Verdana" w:hAnsi="Verdana" w:cs="Segoe UI"/>
                <w:sz w:val="20"/>
                <w:lang w:val="en-GB"/>
              </w:rPr>
              <w:t>Brno</w:t>
            </w:r>
            <w:r>
              <w:rPr>
                <w:rStyle w:val="eop"/>
                <w:rFonts w:ascii="Verdana" w:hAnsi="Verdana" w:cs="Segoe UI"/>
                <w:sz w:val="20"/>
              </w:rPr>
              <w:t> </w:t>
            </w:r>
          </w:p>
        </w:tc>
        <w:tc>
          <w:tcPr>
            <w:tcW w:w="2165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693" w:type="dxa"/>
            <w:shd w:val="clear" w:color="auto" w:fill="FFFFFF"/>
          </w:tcPr>
          <w:p w14:paraId="5D72C587" w14:textId="78FC3A0D" w:rsidR="00377526" w:rsidRPr="007673FA" w:rsidRDefault="00510DDE" w:rsidP="00510DDE">
            <w:pPr>
              <w:ind w:right="-993"/>
              <w:rPr>
                <w:rFonts w:ascii="Verdana" w:hAnsi="Verdana" w:cs="Arial"/>
                <w:b/>
                <w:sz w:val="20"/>
                <w:lang w:val="en-GB"/>
              </w:rPr>
            </w:pPr>
            <w:r w:rsidRPr="00B448B8">
              <w:rPr>
                <w:rFonts w:ascii="Verdana" w:hAnsi="Verdana" w:cs="Arial"/>
                <w:color w:val="002060"/>
                <w:sz w:val="20"/>
                <w:lang w:val="en-GB"/>
              </w:rPr>
              <w:t>Czech Republic</w:t>
            </w:r>
          </w:p>
        </w:tc>
      </w:tr>
      <w:tr w:rsidR="00377526" w:rsidRPr="003D0705" w14:paraId="5D72C58D" w14:textId="77777777" w:rsidTr="00510DDE">
        <w:tc>
          <w:tcPr>
            <w:tcW w:w="2232" w:type="dxa"/>
            <w:shd w:val="clear" w:color="auto" w:fill="FFFFFF"/>
          </w:tcPr>
          <w:p w14:paraId="5D72C58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14:paraId="5D72C58A" w14:textId="37019C3D" w:rsidR="00377526" w:rsidRPr="00641741" w:rsidRDefault="00377526" w:rsidP="00510DDE">
            <w:pPr>
              <w:spacing w:after="0"/>
              <w:ind w:right="-992"/>
              <w:contextualSpacing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165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693" w:type="dxa"/>
            <w:shd w:val="clear" w:color="auto" w:fill="FFFFFF"/>
          </w:tcPr>
          <w:p w14:paraId="5D72C58C" w14:textId="53D3B384" w:rsidR="004D6EA3" w:rsidRPr="003D0705" w:rsidRDefault="004D6EA3" w:rsidP="00510DDE">
            <w:pPr>
              <w:shd w:val="clear" w:color="auto" w:fill="FFFFFF" w:themeFill="background1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DD35B7" w14:paraId="5D72C594" w14:textId="77777777" w:rsidTr="00510DDE">
        <w:trPr>
          <w:trHeight w:val="518"/>
        </w:trPr>
        <w:tc>
          <w:tcPr>
            <w:tcW w:w="2232" w:type="dxa"/>
            <w:shd w:val="clear" w:color="auto" w:fill="FFFFFF"/>
          </w:tcPr>
          <w:p w14:paraId="5D72C58E" w14:textId="77777777"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  <w:p w14:paraId="5D72C590" w14:textId="7047F042" w:rsidR="00377526" w:rsidRPr="00E02718" w:rsidRDefault="001A5D45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232" w:type="dxa"/>
            <w:shd w:val="clear" w:color="auto" w:fill="FFFFFF"/>
          </w:tcPr>
          <w:p w14:paraId="5D72C591" w14:textId="68602BFC" w:rsidR="00377526" w:rsidRPr="007673FA" w:rsidRDefault="00510DDE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HEI</w:t>
            </w:r>
          </w:p>
        </w:tc>
        <w:tc>
          <w:tcPr>
            <w:tcW w:w="2165" w:type="dxa"/>
            <w:shd w:val="clear" w:color="auto" w:fill="FFFFFF"/>
          </w:tcPr>
          <w:p w14:paraId="192BF082" w14:textId="20B725B8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enterprise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693" w:type="dxa"/>
            <w:shd w:val="clear" w:color="auto" w:fill="FFFFFF"/>
          </w:tcPr>
          <w:p w14:paraId="0A24C3A1" w14:textId="4DF37A31" w:rsidR="00E915B6" w:rsidRDefault="008B37BF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6EA3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☒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5B1CCC50" w:rsidR="00377526" w:rsidRPr="00E02718" w:rsidRDefault="008B37BF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14:paraId="5D72C596" w14:textId="77777777" w:rsidR="00967A21" w:rsidRPr="00E2199B" w:rsidRDefault="00967A21" w:rsidP="00654677">
      <w:pPr>
        <w:pStyle w:val="Text4"/>
        <w:pBdr>
          <w:bottom w:val="single" w:sz="6" w:space="0" w:color="auto"/>
        </w:pBdr>
        <w:ind w:left="0"/>
        <w:rPr>
          <w:lang w:val="en-GB"/>
        </w:rPr>
      </w:pPr>
    </w:p>
    <w:p w14:paraId="1693FB37" w14:textId="77777777" w:rsidR="00E4506B" w:rsidRDefault="00967A21" w:rsidP="00F550D9">
      <w:pPr>
        <w:pStyle w:val="Nadpis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>For guidelines, please lo</w:t>
      </w:r>
      <w:r w:rsidR="002C6870">
        <w:rPr>
          <w:rFonts w:ascii="Verdana" w:hAnsi="Verdana" w:cs="Arial"/>
          <w:sz w:val="20"/>
          <w:lang w:val="en-GB"/>
        </w:rPr>
        <w:t>ok at the end notes on page 3.</w:t>
      </w:r>
    </w:p>
    <w:p w14:paraId="19919A95" w14:textId="6335809D" w:rsidR="00F550D9" w:rsidRPr="00F550D9" w:rsidRDefault="00377526" w:rsidP="00F550D9">
      <w:pPr>
        <w:pStyle w:val="Nadpis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Nadpis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1C887271" w14:textId="43154BA7"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 xml:space="preserve">: </w:t>
      </w:r>
      <w:r w:rsidRPr="00510DDE">
        <w:rPr>
          <w:rFonts w:ascii="Verdana" w:hAnsi="Verdana"/>
          <w:sz w:val="20"/>
          <w:highlight w:val="yellow"/>
          <w:lang w:val="en-GB"/>
        </w:rPr>
        <w:t>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2C6870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D6EA3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2C6870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78D80BD8" w:rsidR="00377526" w:rsidRDefault="004D6EA3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D6EA3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The added</w:t>
            </w:r>
            <w:r w:rsidR="00377526" w:rsidRPr="004D6EA3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 xml:space="preserve"> value of mobility (</w:t>
            </w:r>
            <w:r w:rsidR="00D97FE7" w:rsidRPr="004D6EA3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 xml:space="preserve">in the context of the modernisation and internationalisation strategies of </w:t>
            </w:r>
            <w:r w:rsidR="00377526" w:rsidRPr="004D6EA3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2C6870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67D2829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D6EA3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Activities to be carried out</w:t>
            </w:r>
            <w:r w:rsidR="00654677" w:rsidRPr="004D6EA3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 xml:space="preserve"> (including the virtual component, if applicable)</w:t>
            </w:r>
            <w:r w:rsidR="00D302B8" w:rsidRPr="004D6EA3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:</w:t>
            </w:r>
          </w:p>
          <w:p w14:paraId="40678246" w14:textId="619A3383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2C6870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D6EA3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Expected outcomes and impact</w:t>
            </w:r>
            <w:r w:rsidR="00D97FE7" w:rsidRPr="004D6EA3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 xml:space="preserve"> </w:t>
            </w:r>
            <w:r w:rsidR="00DD35B7" w:rsidRPr="004D6EA3">
              <w:rPr>
                <w:rFonts w:ascii="Verdana" w:hAnsi="Verdana" w:cs="Calibri"/>
                <w:b/>
                <w:sz w:val="20"/>
                <w:highlight w:val="yellow"/>
                <w:lang w:val="is-IS"/>
              </w:rPr>
              <w:t>(e.g. on the professional development of the staff member and on both institutions</w:t>
            </w:r>
            <w:r w:rsidR="00404952" w:rsidRPr="004D6EA3">
              <w:rPr>
                <w:rFonts w:ascii="Verdana" w:hAnsi="Verdana" w:cs="Calibri"/>
                <w:b/>
                <w:sz w:val="20"/>
                <w:highlight w:val="yellow"/>
                <w:lang w:val="is-IS"/>
              </w:rPr>
              <w:t>)</w:t>
            </w:r>
            <w:r w:rsidRPr="004D6EA3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77777777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Odkaznavysvtlivky"/>
          <w:rFonts w:ascii="Verdana" w:hAnsi="Verdana" w:cs="Calibri"/>
          <w:b/>
          <w:sz w:val="16"/>
          <w:szCs w:val="16"/>
          <w:lang w:val="en-GB"/>
        </w:rPr>
        <w:endnoteReference w:id="7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 institution/enterprise confirm that they approve the proposed mobility agreement.</w:t>
      </w:r>
    </w:p>
    <w:p w14:paraId="00A894FF" w14:textId="0624B090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77777777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his/her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12D901F9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institution commit to the requirements set out in the grant agreement signed between them.</w:t>
      </w:r>
    </w:p>
    <w:p w14:paraId="0ED3C570" w14:textId="2ABD4D1F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lastRenderedPageBreak/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>receiving institution/enterprise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2C6870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Pr="00BC511A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highlight w:val="yellow"/>
                <w:lang w:val="en-GB"/>
              </w:rPr>
            </w:pPr>
            <w:r w:rsidRPr="00BC511A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The staff member</w:t>
            </w:r>
          </w:p>
          <w:p w14:paraId="0EA516C1" w14:textId="77777777" w:rsidR="00F550D9" w:rsidRPr="00BC511A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highlight w:val="yellow"/>
                <w:lang w:val="en-GB"/>
              </w:rPr>
            </w:pPr>
            <w:r w:rsidRPr="00BC511A">
              <w:rPr>
                <w:rFonts w:ascii="Verdana" w:hAnsi="Verdana" w:cs="Calibri"/>
                <w:sz w:val="20"/>
                <w:highlight w:val="yellow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BC511A">
              <w:rPr>
                <w:rFonts w:ascii="Verdana" w:hAnsi="Verdana" w:cs="Calibri"/>
                <w:sz w:val="20"/>
                <w:highlight w:val="yellow"/>
                <w:lang w:val="en-GB"/>
              </w:rPr>
              <w:t>Signature:</w:t>
            </w:r>
            <w:r w:rsidRPr="00BC511A">
              <w:rPr>
                <w:rStyle w:val="Znakapoznpodarou"/>
                <w:rFonts w:ascii="Verdana" w:hAnsi="Verdana" w:cs="Calibri"/>
                <w:b/>
                <w:sz w:val="20"/>
                <w:highlight w:val="yellow"/>
                <w:lang w:val="en-GB"/>
              </w:rPr>
              <w:t xml:space="preserve"> </w:t>
            </w:r>
            <w:r w:rsidRPr="00BC511A">
              <w:rPr>
                <w:rFonts w:ascii="Verdana" w:hAnsi="Verdana" w:cs="Calibri"/>
                <w:sz w:val="20"/>
                <w:highlight w:val="yellow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77777777" w:rsidR="00F550D9" w:rsidRPr="00BC511A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</w:pPr>
            <w:r w:rsidRPr="00BC511A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The sending institution/enterprise</w:t>
            </w:r>
          </w:p>
          <w:p w14:paraId="1003C138" w14:textId="77777777" w:rsidR="00F550D9" w:rsidRPr="00BC511A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highlight w:val="yellow"/>
                <w:lang w:val="en-GB"/>
              </w:rPr>
            </w:pPr>
            <w:r w:rsidRPr="00BC511A">
              <w:rPr>
                <w:rFonts w:ascii="Verdana" w:hAnsi="Verdana" w:cs="Calibri"/>
                <w:sz w:val="20"/>
                <w:highlight w:val="yellow"/>
                <w:lang w:val="en-GB"/>
              </w:rPr>
              <w:t>Name of the responsible person:</w:t>
            </w:r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BC511A">
              <w:rPr>
                <w:rFonts w:ascii="Verdana" w:hAnsi="Verdana" w:cs="Calibri"/>
                <w:sz w:val="20"/>
                <w:highlight w:val="yellow"/>
                <w:lang w:val="en-GB"/>
              </w:rPr>
              <w:t xml:space="preserve">Signature: </w:t>
            </w:r>
            <w:r w:rsidRPr="00BC511A">
              <w:rPr>
                <w:rFonts w:ascii="Verdana" w:hAnsi="Verdana" w:cs="Calibri"/>
                <w:sz w:val="20"/>
                <w:highlight w:val="yellow"/>
                <w:lang w:val="en-GB"/>
              </w:rPr>
              <w:tab/>
            </w:r>
            <w:r w:rsidRPr="00BC511A">
              <w:rPr>
                <w:rFonts w:ascii="Verdana" w:hAnsi="Verdana" w:cs="Calibri"/>
                <w:sz w:val="20"/>
                <w:highlight w:val="yellow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7777777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E5AC4" w14:textId="77777777" w:rsidR="008B37BF" w:rsidRDefault="008B37BF">
      <w:r>
        <w:separator/>
      </w:r>
    </w:p>
  </w:endnote>
  <w:endnote w:type="continuationSeparator" w:id="0">
    <w:p w14:paraId="37E0B88D" w14:textId="77777777" w:rsidR="008B37BF" w:rsidRDefault="008B37BF">
      <w:r>
        <w:continuationSeparator/>
      </w:r>
    </w:p>
  </w:endnote>
  <w:endnote w:id="1">
    <w:p w14:paraId="34985CE8" w14:textId="1665FCC8" w:rsidR="00D97FE7" w:rsidRPr="002A2E71" w:rsidRDefault="00D97FE7" w:rsidP="004A4118">
      <w:pPr>
        <w:pStyle w:val="Textvysvtlivek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kaznavysvtlivky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2">
    <w:p w14:paraId="5D72C5CB" w14:textId="26FD3498" w:rsidR="00377526" w:rsidRPr="002A2E71" w:rsidRDefault="00377526" w:rsidP="004A4118">
      <w:pPr>
        <w:pStyle w:val="Textvysvtlivek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kaznavysvtlivky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Textvysvtlivek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kaznavysvtlivky"/>
          <w:rFonts w:ascii="Verdana" w:hAnsi="Verdana"/>
          <w:sz w:val="16"/>
          <w:szCs w:val="16"/>
        </w:rPr>
        <w:endnoteRef/>
      </w:r>
      <w:r w:rsidRPr="002A2E71">
        <w:rPr>
          <w:rStyle w:val="Odkaznavysvtlivky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019B0ECA" w:rsidR="00D302B8" w:rsidRPr="002A2E71" w:rsidRDefault="00D302B8" w:rsidP="004A4118">
      <w:pPr>
        <w:pStyle w:val="Textvysvtlivek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kaznavysvtlivky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="002C6870">
        <w:rPr>
          <w:rFonts w:ascii="Verdana" w:hAnsi="Verdana"/>
          <w:b/>
          <w:sz w:val="16"/>
          <w:szCs w:val="16"/>
          <w:lang w:val="en-GB"/>
        </w:rPr>
        <w:t>Erasmus c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550D9" w:rsidRPr="002A2E71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</w:t>
      </w:r>
      <w:proofErr w:type="gramStart"/>
      <w:r w:rsidR="00F550D9" w:rsidRPr="002A2E71">
        <w:rPr>
          <w:rFonts w:ascii="Verdana" w:hAnsi="Verdana"/>
          <w:sz w:val="16"/>
          <w:szCs w:val="16"/>
          <w:lang w:val="en-GB"/>
        </w:rPr>
        <w:t>receives.</w:t>
      </w:r>
      <w:r w:rsidRPr="002A2E71">
        <w:rPr>
          <w:rFonts w:ascii="Verdana" w:hAnsi="Verdana"/>
          <w:sz w:val="16"/>
          <w:szCs w:val="16"/>
          <w:lang w:val="en-GB"/>
        </w:rPr>
        <w:t>.</w:t>
      </w:r>
      <w:proofErr w:type="gramEnd"/>
      <w:r w:rsidRPr="002A2E71">
        <w:rPr>
          <w:rFonts w:ascii="Verdana" w:hAnsi="Verdana"/>
          <w:sz w:val="16"/>
          <w:szCs w:val="16"/>
          <w:lang w:val="en-GB"/>
        </w:rPr>
        <w:t xml:space="preserve"> It is only applicable to higher education institutions located in</w:t>
      </w:r>
      <w:r w:rsidR="00EC5ADF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D72C5CD" w14:textId="77777777" w:rsidR="00377526" w:rsidRPr="002A2E71" w:rsidRDefault="00377526" w:rsidP="004A4118">
      <w:pPr>
        <w:pStyle w:val="Textvysvtlivek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kaznavysvtlivky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Pr="002A2E71">
          <w:rPr>
            <w:rStyle w:val="Hypertextovodkaz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6EB5BAE8" w14:textId="29355CE6" w:rsidR="009F2721" w:rsidRPr="002A2E71" w:rsidRDefault="009F2721" w:rsidP="004A4118">
      <w:pPr>
        <w:pStyle w:val="Textvysvtlivek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kaznavysvtlivky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All </w:t>
      </w:r>
      <w:proofErr w:type="spellStart"/>
      <w:r w:rsidRPr="002A2E71">
        <w:rPr>
          <w:rFonts w:ascii="Verdana" w:hAnsi="Verdana"/>
          <w:sz w:val="16"/>
          <w:szCs w:val="16"/>
          <w:lang w:val="en-GB"/>
        </w:rPr>
        <w:t>refererences</w:t>
      </w:r>
      <w:proofErr w:type="spellEnd"/>
      <w:r w:rsidRPr="002A2E71">
        <w:rPr>
          <w:rFonts w:ascii="Verdana" w:hAnsi="Verdana"/>
          <w:sz w:val="16"/>
          <w:szCs w:val="16"/>
          <w:lang w:val="en-GB"/>
        </w:rPr>
        <w:t xml:space="preserve"> to "</w:t>
      </w:r>
      <w:r w:rsidRPr="002A2E71">
        <w:rPr>
          <w:rFonts w:ascii="Verdana" w:hAnsi="Verdana"/>
          <w:b/>
          <w:sz w:val="16"/>
          <w:szCs w:val="16"/>
          <w:lang w:val="en-GB"/>
        </w:rPr>
        <w:t>enterprise</w:t>
      </w:r>
      <w:r w:rsidRPr="002A2E71">
        <w:rPr>
          <w:rFonts w:ascii="Verdana" w:hAnsi="Verdana"/>
          <w:sz w:val="16"/>
          <w:szCs w:val="16"/>
          <w:lang w:val="en-GB"/>
        </w:rPr>
        <w:t>" are only applicable to mobility for staff between</w:t>
      </w:r>
      <w:r w:rsidR="00EC5ADF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D97FE7" w:rsidRPr="002A2E71">
        <w:rPr>
          <w:rFonts w:ascii="Verdana" w:hAnsi="Verdana"/>
          <w:sz w:val="16"/>
          <w:szCs w:val="16"/>
          <w:lang w:val="en-GB"/>
        </w:rPr>
        <w:t xml:space="preserve"> or within Capacity Building projects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2A32932D" w14:textId="6AFFC985" w:rsidR="008F1CA2" w:rsidRPr="008F1CA2" w:rsidRDefault="008F1CA2" w:rsidP="004A4118">
      <w:pPr>
        <w:pStyle w:val="Textvysvtlivek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kaznavysvtlivky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383F05" w:rsidRPr="002A2E71">
        <w:rPr>
          <w:rFonts w:ascii="Verdana" w:hAnsi="Verdana"/>
          <w:sz w:val="16"/>
          <w:szCs w:val="16"/>
          <w:lang w:val="en-GB"/>
        </w:rPr>
        <w:t xml:space="preserve">electronic </w:t>
      </w:r>
      <w:r w:rsidRPr="002A2E71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2A2E71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2A2E71">
        <w:rPr>
          <w:rFonts w:ascii="Verdana" w:hAnsi="Verdana" w:cs="Calibri"/>
          <w:sz w:val="16"/>
          <w:szCs w:val="16"/>
          <w:lang w:val="en-GB"/>
        </w:rPr>
        <w:t xml:space="preserve"> of the country of the sending institution (in the case of mobility with</w:t>
      </w:r>
      <w:r w:rsidR="00EC5ADF">
        <w:rPr>
          <w:rFonts w:ascii="Verdana" w:hAnsi="Verdana" w:cs="Calibri"/>
          <w:sz w:val="16"/>
          <w:szCs w:val="16"/>
          <w:lang w:val="en-GB"/>
        </w:rPr>
        <w:t xml:space="preserve"> third </w:t>
      </w:r>
      <w:proofErr w:type="spellStart"/>
      <w:r w:rsidR="00EC5ADF">
        <w:rPr>
          <w:rFonts w:ascii="Verdana" w:hAnsi="Verdana" w:cs="Calibri"/>
          <w:sz w:val="16"/>
          <w:szCs w:val="16"/>
          <w:lang w:val="en-GB"/>
        </w:rPr>
        <w:t>coutnries</w:t>
      </w:r>
      <w:proofErr w:type="spellEnd"/>
      <w:r w:rsidR="00EC5ADF">
        <w:rPr>
          <w:rFonts w:ascii="Verdana" w:hAnsi="Verdana" w:cs="Calibri"/>
          <w:sz w:val="16"/>
          <w:szCs w:val="16"/>
          <w:lang w:val="en-GB"/>
        </w:rPr>
        <w:t xml:space="preserve"> not associated to the programme</w:t>
      </w:r>
      <w:r w:rsidR="00383F05" w:rsidRPr="002A2E71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EC5ADF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383F05" w:rsidRPr="002A2E71">
        <w:rPr>
          <w:rFonts w:ascii="Verdana" w:hAnsi="Verdana" w:cs="Calibri"/>
          <w:sz w:val="16"/>
          <w:szCs w:val="16"/>
          <w:lang w:val="en-GB"/>
        </w:rPr>
        <w:t>)</w:t>
      </w:r>
      <w:r w:rsidRPr="002A2E71">
        <w:rPr>
          <w:rFonts w:ascii="Verdana" w:hAnsi="Verdana" w:cs="Calibri"/>
          <w:sz w:val="16"/>
          <w:szCs w:val="16"/>
          <w:lang w:val="en-GB"/>
        </w:rPr>
        <w:t>.</w:t>
      </w:r>
      <w:r w:rsidR="00BA3C63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BA3C63">
        <w:rPr>
          <w:rFonts w:ascii="Verdana" w:hAnsi="Verdana"/>
          <w:sz w:val="16"/>
          <w:szCs w:val="16"/>
          <w:lang w:val="en-GB"/>
        </w:rPr>
        <w:t>Certificates of attendance can be provided electronically or through any other means accessible to the staff memb</w:t>
      </w:r>
      <w:r w:rsidR="00FF584C">
        <w:rPr>
          <w:rFonts w:ascii="Verdana" w:hAnsi="Verdana"/>
          <w:sz w:val="16"/>
          <w:szCs w:val="16"/>
          <w:lang w:val="en-GB"/>
        </w:rPr>
        <w:t>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40445A76" w:rsidR="009F32D0" w:rsidRDefault="009F32D0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F584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2C5C5" w14:textId="77777777" w:rsidR="005655B4" w:rsidRDefault="005655B4">
    <w:pPr>
      <w:pStyle w:val="Zpat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1E335C" w14:textId="77777777" w:rsidR="008B37BF" w:rsidRDefault="008B37BF">
      <w:r>
        <w:separator/>
      </w:r>
    </w:p>
  </w:footnote>
  <w:footnote w:type="continuationSeparator" w:id="0">
    <w:p w14:paraId="0289BB8F" w14:textId="77777777" w:rsidR="008B37BF" w:rsidRDefault="008B37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2EEC0A11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111A3CB5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D72C5C2" w14:textId="3697B52F" w:rsidR="00506408" w:rsidRPr="00495B18" w:rsidRDefault="00DC0C7F" w:rsidP="00967BFC">
    <w:pPr>
      <w:pStyle w:val="Zhlav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en-GB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D72C5C7" wp14:editId="2B5647B2">
              <wp:simplePos x="0" y="0"/>
              <wp:positionH relativeFrom="column">
                <wp:posOffset>3959225</wp:posOffset>
              </wp:positionH>
              <wp:positionV relativeFrom="paragraph">
                <wp:posOffset>-770255</wp:posOffset>
              </wp:positionV>
              <wp:extent cx="1728470" cy="570865"/>
              <wp:effectExtent l="0" t="0" r="0" b="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570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72C5D1" w14:textId="259778B8" w:rsidR="00AD66BB" w:rsidRDefault="00AD66BB" w:rsidP="00DC0C7F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</w:p>
                        <w:p w14:paraId="3EFEF253" w14:textId="6CDB27DE" w:rsidR="002C6870" w:rsidRPr="00AD66BB" w:rsidRDefault="002C6870" w:rsidP="00DC0C7F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</w:p>
                        <w:p w14:paraId="5D72C5D2" w14:textId="77777777" w:rsidR="007967A9" w:rsidRDefault="007A4430" w:rsidP="00DC0C7F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4" w14:textId="485FAFE6" w:rsidR="00AD66BB" w:rsidRPr="00AD66BB" w:rsidRDefault="007967A9" w:rsidP="00DC0C7F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72C5C7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11.75pt;margin-top:-60.65pt;width:136.1pt;height:44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" filled="f" stroked="f">
              <v:textbox>
                <w:txbxContent>
                  <w:p w14:paraId="5D72C5D1" w14:textId="259778B8" w:rsidR="00AD66BB" w:rsidRDefault="00AD66BB" w:rsidP="00DC0C7F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435221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</w:p>
                  <w:p w14:paraId="3EFEF253" w14:textId="6CDB27DE" w:rsidR="002C6870" w:rsidRPr="00AD66BB" w:rsidRDefault="002C6870" w:rsidP="00DC0C7F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</w:p>
                  <w:p w14:paraId="5D72C5D2" w14:textId="77777777" w:rsidR="007967A9" w:rsidRDefault="007A4430" w:rsidP="00DC0C7F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D72C5D4" w14:textId="485FAFE6" w:rsidR="00AD66BB" w:rsidRPr="00AD66BB" w:rsidRDefault="007967A9" w:rsidP="00DC0C7F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t’s name</w:t>
                    </w:r>
                  </w:p>
                </w:txbxContent>
              </v:textbox>
            </v:shape>
          </w:pict>
        </mc:Fallback>
      </mc:AlternateContent>
    </w:r>
    <w:r>
      <w:rPr>
        <w:rFonts w:ascii="Verdana" w:hAnsi="Verdana"/>
        <w:b/>
        <w:noProof/>
        <w:sz w:val="18"/>
        <w:szCs w:val="18"/>
        <w:lang w:val="en-GB" w:eastAsia="en-GB"/>
      </w:rPr>
      <w:drawing>
        <wp:anchor distT="0" distB="0" distL="114300" distR="114300" simplePos="0" relativeHeight="251659776" behindDoc="0" locked="0" layoutInCell="1" allowOverlap="1" wp14:anchorId="245D47E8" wp14:editId="29991DC0">
          <wp:simplePos x="0" y="0"/>
          <wp:positionH relativeFrom="margin">
            <wp:posOffset>0</wp:posOffset>
          </wp:positionH>
          <wp:positionV relativeFrom="margin">
            <wp:posOffset>-812165</wp:posOffset>
          </wp:positionV>
          <wp:extent cx="1833245" cy="372110"/>
          <wp:effectExtent l="0" t="0" r="0" b="889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3245" cy="372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2C5C4" w14:textId="77777777" w:rsidR="00506408" w:rsidRPr="00865FC1" w:rsidRDefault="00506408" w:rsidP="00E01AAA">
    <w:pPr>
      <w:pStyle w:val="Zhlav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slovanseznam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Nadpis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Nadpis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Nadpis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slovanseznam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slovanseznam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Seznamsodrkami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Seznamsodrkami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Seznamsodrkami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Seznamsodrkami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slovanseznam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Mkatabulky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4E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C6870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14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6F76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6EA3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0DDE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41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467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37B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11A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8D0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0C7F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506B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5ADF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FB6"/>
    <w:rsid w:val="00FE25ED"/>
    <w:rsid w:val="00FE262D"/>
    <w:rsid w:val="00FE3343"/>
    <w:rsid w:val="00FF0871"/>
    <w:rsid w:val="00FF0F95"/>
    <w:rsid w:val="00FF3118"/>
    <w:rsid w:val="00FF3598"/>
    <w:rsid w:val="00FF584C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D72C545"/>
  <w15:docId w15:val="{A28D27E7-02FF-4C80-B408-99EE1B13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Nadpis1">
    <w:name w:val="heading 1"/>
    <w:basedOn w:val="Normln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Nadpis2">
    <w:name w:val="heading 2"/>
    <w:basedOn w:val="Normln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Nadpis3">
    <w:name w:val="heading 3"/>
    <w:basedOn w:val="Normln"/>
    <w:next w:val="Text3"/>
    <w:link w:val="Nadpis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Nadpis4">
    <w:name w:val="heading 4"/>
    <w:basedOn w:val="Normln"/>
    <w:next w:val="Text4"/>
    <w:qFormat/>
    <w:pPr>
      <w:keepNext/>
      <w:numPr>
        <w:ilvl w:val="3"/>
        <w:numId w:val="3"/>
      </w:numPr>
      <w:outlineLvl w:val="3"/>
    </w:pPr>
  </w:style>
  <w:style w:type="paragraph" w:styleId="Nadpis5">
    <w:name w:val="heading 5"/>
    <w:basedOn w:val="Normln"/>
    <w:next w:val="Normln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basedOn w:val="Normln"/>
    <w:next w:val="Normln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"/>
    <w:next w:val="Normln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Nadpis8">
    <w:name w:val="heading 8"/>
    <w:basedOn w:val="Normln"/>
    <w:next w:val="Normln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Nadpis9">
    <w:name w:val="heading 9"/>
    <w:basedOn w:val="Normln"/>
    <w:next w:val="Normln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1">
    <w:name w:val="Text 1"/>
    <w:basedOn w:val="Normln"/>
    <w:pPr>
      <w:ind w:left="482"/>
    </w:pPr>
  </w:style>
  <w:style w:type="paragraph" w:customStyle="1" w:styleId="Text2">
    <w:name w:val="Text 2"/>
    <w:basedOn w:val="Normln"/>
    <w:pPr>
      <w:tabs>
        <w:tab w:val="left" w:pos="2302"/>
      </w:tabs>
      <w:ind w:left="1202"/>
    </w:pPr>
  </w:style>
  <w:style w:type="paragraph" w:customStyle="1" w:styleId="Text3">
    <w:name w:val="Text 3"/>
    <w:basedOn w:val="Normln"/>
    <w:pPr>
      <w:tabs>
        <w:tab w:val="left" w:pos="2302"/>
      </w:tabs>
      <w:ind w:left="1202"/>
    </w:pPr>
  </w:style>
  <w:style w:type="paragraph" w:customStyle="1" w:styleId="Text4">
    <w:name w:val="Text 4"/>
    <w:basedOn w:val="Normln"/>
    <w:pPr>
      <w:tabs>
        <w:tab w:val="left" w:pos="2302"/>
      </w:tabs>
      <w:ind w:left="1202"/>
    </w:pPr>
  </w:style>
  <w:style w:type="paragraph" w:customStyle="1" w:styleId="Address">
    <w:name w:val="Address"/>
    <w:basedOn w:val="Normln"/>
    <w:pPr>
      <w:spacing w:after="0"/>
      <w:jc w:val="left"/>
    </w:pPr>
  </w:style>
  <w:style w:type="paragraph" w:customStyle="1" w:styleId="AddressTL">
    <w:name w:val="AddressTL"/>
    <w:basedOn w:val="Normln"/>
    <w:next w:val="Normln"/>
    <w:pPr>
      <w:spacing w:after="720"/>
      <w:jc w:val="left"/>
    </w:pPr>
  </w:style>
  <w:style w:type="paragraph" w:customStyle="1" w:styleId="AddressTR">
    <w:name w:val="AddressTR"/>
    <w:basedOn w:val="Normln"/>
    <w:next w:val="Normln"/>
    <w:pPr>
      <w:spacing w:after="720"/>
      <w:ind w:left="5103"/>
      <w:jc w:val="left"/>
    </w:pPr>
  </w:style>
  <w:style w:type="paragraph" w:styleId="Textvbloku">
    <w:name w:val="Block Text"/>
    <w:basedOn w:val="Normln"/>
    <w:pPr>
      <w:spacing w:after="120"/>
      <w:ind w:left="1440" w:right="1440"/>
    </w:pPr>
  </w:style>
  <w:style w:type="paragraph" w:styleId="Zkladntext">
    <w:name w:val="Body Text"/>
    <w:basedOn w:val="Normln"/>
    <w:pPr>
      <w:spacing w:after="120"/>
    </w:pPr>
  </w:style>
  <w:style w:type="paragraph" w:styleId="Zkladntext2">
    <w:name w:val="Body Text 2"/>
    <w:basedOn w:val="Normln"/>
    <w:pPr>
      <w:spacing w:after="120" w:line="480" w:lineRule="auto"/>
    </w:pPr>
  </w:style>
  <w:style w:type="paragraph" w:styleId="Zkladntext3">
    <w:name w:val="Body Text 3"/>
    <w:basedOn w:val="Normln"/>
    <w:pPr>
      <w:spacing w:after="120"/>
    </w:pPr>
    <w:rPr>
      <w:sz w:val="16"/>
    </w:rPr>
  </w:style>
  <w:style w:type="paragraph" w:styleId="Zkladntext-prvnodsazen">
    <w:name w:val="Body Text First Indent"/>
    <w:basedOn w:val="Zkladntext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styleId="Zkladntext-prvnodsazen2">
    <w:name w:val="Body Text First Indent 2"/>
    <w:basedOn w:val="Zkladntextodsazen"/>
    <w:pPr>
      <w:ind w:firstLine="210"/>
    </w:pPr>
  </w:style>
  <w:style w:type="paragraph" w:styleId="Zkladntextodsazen2">
    <w:name w:val="Body Text Indent 2"/>
    <w:basedOn w:val="Normln"/>
    <w:pPr>
      <w:spacing w:after="120" w:line="480" w:lineRule="auto"/>
      <w:ind w:left="283"/>
    </w:pPr>
  </w:style>
  <w:style w:type="paragraph" w:styleId="Zkladntextodsazen3">
    <w:name w:val="Body Text Indent 3"/>
    <w:basedOn w:val="Normln"/>
    <w:pPr>
      <w:spacing w:after="120"/>
      <w:ind w:left="283"/>
    </w:pPr>
    <w:rPr>
      <w:sz w:val="16"/>
    </w:rPr>
  </w:style>
  <w:style w:type="paragraph" w:styleId="Titulek">
    <w:name w:val="caption"/>
    <w:basedOn w:val="Normln"/>
    <w:next w:val="Normln"/>
    <w:pPr>
      <w:spacing w:before="120" w:after="120"/>
    </w:pPr>
    <w:rPr>
      <w:b/>
    </w:rPr>
  </w:style>
  <w:style w:type="paragraph" w:customStyle="1" w:styleId="ChapterTitle">
    <w:name w:val="ChapterTitle"/>
    <w:basedOn w:val="Normln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ln"/>
    <w:next w:val="Nadpis1"/>
    <w:pPr>
      <w:keepNext/>
      <w:spacing w:after="480"/>
      <w:jc w:val="center"/>
    </w:pPr>
    <w:rPr>
      <w:b/>
      <w:smallCaps/>
      <w:sz w:val="28"/>
    </w:rPr>
  </w:style>
  <w:style w:type="paragraph" w:styleId="Zvr">
    <w:name w:val="Closing"/>
    <w:basedOn w:val="Normln"/>
    <w:pPr>
      <w:ind w:left="4252"/>
    </w:pPr>
  </w:style>
  <w:style w:type="paragraph" w:styleId="Textkomente">
    <w:name w:val="annotation text"/>
    <w:basedOn w:val="Normln"/>
    <w:link w:val="TextkomenteChar"/>
    <w:rPr>
      <w:sz w:val="20"/>
    </w:rPr>
  </w:style>
  <w:style w:type="paragraph" w:styleId="Datum">
    <w:name w:val="Date"/>
    <w:basedOn w:val="Normln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ln"/>
    <w:next w:val="AddressTR"/>
    <w:pPr>
      <w:ind w:left="5103"/>
      <w:jc w:val="left"/>
    </w:pPr>
    <w:rPr>
      <w:sz w:val="20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ln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ln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xtvysvtlivek">
    <w:name w:val="endnote text"/>
    <w:basedOn w:val="Normln"/>
    <w:link w:val="TextvysvtlivekChar"/>
    <w:semiHidden/>
    <w:rPr>
      <w:sz w:val="20"/>
    </w:rPr>
  </w:style>
  <w:style w:type="paragraph" w:styleId="Adresanaoblku">
    <w:name w:val="envelope address"/>
    <w:basedOn w:val="Normln"/>
    <w:pPr>
      <w:framePr w:w="7920" w:h="1980" w:hRule="exact" w:hSpace="180" w:wrap="auto" w:hAnchor="page" w:xAlign="center" w:yAlign="bottom"/>
      <w:spacing w:after="0"/>
    </w:pPr>
  </w:style>
  <w:style w:type="paragraph" w:styleId="Zptenadresanaoblku">
    <w:name w:val="envelope return"/>
    <w:basedOn w:val="Normln"/>
    <w:pPr>
      <w:spacing w:after="0"/>
    </w:pPr>
    <w:rPr>
      <w:sz w:val="20"/>
    </w:rPr>
  </w:style>
  <w:style w:type="paragraph" w:styleId="Zpat">
    <w:name w:val="footer"/>
    <w:basedOn w:val="Normln"/>
    <w:link w:val="Zpat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xtpoznpodarou">
    <w:name w:val="footnote text"/>
    <w:basedOn w:val="Normln"/>
    <w:pPr>
      <w:ind w:left="357" w:hanging="357"/>
    </w:pPr>
    <w:rPr>
      <w:sz w:val="20"/>
    </w:rPr>
  </w:style>
  <w:style w:type="paragraph" w:styleId="Zhlav">
    <w:name w:val="header"/>
    <w:basedOn w:val="Normln"/>
    <w:link w:val="Zhlav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Rejstk1">
    <w:name w:val="index 1"/>
    <w:basedOn w:val="Normln"/>
    <w:next w:val="Normln"/>
    <w:autoRedefine/>
    <w:semiHidden/>
    <w:pPr>
      <w:ind w:left="240" w:hanging="240"/>
    </w:pPr>
  </w:style>
  <w:style w:type="paragraph" w:styleId="Rejstk2">
    <w:name w:val="index 2"/>
    <w:basedOn w:val="Normln"/>
    <w:next w:val="Normln"/>
    <w:autoRedefine/>
    <w:semiHidden/>
    <w:pPr>
      <w:ind w:left="480" w:hanging="240"/>
    </w:pPr>
  </w:style>
  <w:style w:type="paragraph" w:styleId="Rejstk3">
    <w:name w:val="index 3"/>
    <w:basedOn w:val="Normln"/>
    <w:next w:val="Normln"/>
    <w:autoRedefine/>
    <w:semiHidden/>
    <w:pPr>
      <w:ind w:left="720" w:hanging="240"/>
    </w:pPr>
  </w:style>
  <w:style w:type="paragraph" w:styleId="Rejstk4">
    <w:name w:val="index 4"/>
    <w:basedOn w:val="Normln"/>
    <w:next w:val="Normln"/>
    <w:autoRedefine/>
    <w:semiHidden/>
    <w:pPr>
      <w:ind w:left="960" w:hanging="240"/>
    </w:pPr>
  </w:style>
  <w:style w:type="paragraph" w:styleId="Rejstk5">
    <w:name w:val="index 5"/>
    <w:basedOn w:val="Normln"/>
    <w:next w:val="Normln"/>
    <w:autoRedefine/>
    <w:semiHidden/>
    <w:pPr>
      <w:ind w:left="1200" w:hanging="240"/>
    </w:pPr>
  </w:style>
  <w:style w:type="paragraph" w:styleId="Rejstk6">
    <w:name w:val="index 6"/>
    <w:basedOn w:val="Normln"/>
    <w:next w:val="Normln"/>
    <w:autoRedefine/>
    <w:semiHidden/>
    <w:pPr>
      <w:ind w:left="1440" w:hanging="240"/>
    </w:pPr>
  </w:style>
  <w:style w:type="paragraph" w:styleId="Rejstk7">
    <w:name w:val="index 7"/>
    <w:basedOn w:val="Normln"/>
    <w:next w:val="Normln"/>
    <w:autoRedefine/>
    <w:semiHidden/>
    <w:pPr>
      <w:ind w:left="1680" w:hanging="240"/>
    </w:pPr>
  </w:style>
  <w:style w:type="paragraph" w:styleId="Rejstk8">
    <w:name w:val="index 8"/>
    <w:basedOn w:val="Normln"/>
    <w:next w:val="Normln"/>
    <w:autoRedefine/>
    <w:semiHidden/>
    <w:pPr>
      <w:ind w:left="1920" w:hanging="240"/>
    </w:pPr>
  </w:style>
  <w:style w:type="paragraph" w:styleId="Rejstk9">
    <w:name w:val="index 9"/>
    <w:basedOn w:val="Normln"/>
    <w:next w:val="Normln"/>
    <w:autoRedefine/>
    <w:semiHidden/>
    <w:pPr>
      <w:ind w:left="2160" w:hanging="240"/>
    </w:pPr>
  </w:style>
  <w:style w:type="paragraph" w:styleId="Hlavikarejstku">
    <w:name w:val="index heading"/>
    <w:basedOn w:val="Normln"/>
    <w:next w:val="Rejstk1"/>
    <w:semiHidden/>
    <w:rPr>
      <w:rFonts w:ascii="Arial" w:hAnsi="Arial"/>
      <w:b/>
    </w:rPr>
  </w:style>
  <w:style w:type="paragraph" w:styleId="Seznam">
    <w:name w:val="List"/>
    <w:basedOn w:val="Normln"/>
    <w:pPr>
      <w:ind w:left="283" w:hanging="283"/>
    </w:pPr>
  </w:style>
  <w:style w:type="paragraph" w:styleId="Seznam2">
    <w:name w:val="List 2"/>
    <w:basedOn w:val="Normln"/>
    <w:pPr>
      <w:ind w:left="566" w:hanging="283"/>
    </w:pPr>
  </w:style>
  <w:style w:type="paragraph" w:styleId="Seznam3">
    <w:name w:val="List 3"/>
    <w:basedOn w:val="Normln"/>
    <w:pPr>
      <w:ind w:left="849" w:hanging="283"/>
    </w:pPr>
  </w:style>
  <w:style w:type="paragraph" w:styleId="Seznam4">
    <w:name w:val="List 4"/>
    <w:basedOn w:val="Normln"/>
    <w:pPr>
      <w:ind w:left="1132" w:hanging="283"/>
    </w:pPr>
  </w:style>
  <w:style w:type="paragraph" w:styleId="Seznam5">
    <w:name w:val="List 5"/>
    <w:basedOn w:val="Normln"/>
    <w:pPr>
      <w:ind w:left="1415" w:hanging="283"/>
    </w:pPr>
  </w:style>
  <w:style w:type="paragraph" w:styleId="Seznamsodrkami">
    <w:name w:val="List Bullet"/>
    <w:basedOn w:val="Normln"/>
    <w:pPr>
      <w:numPr>
        <w:numId w:val="4"/>
      </w:numPr>
    </w:pPr>
  </w:style>
  <w:style w:type="paragraph" w:styleId="Seznamsodrkami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Seznamsodrkami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Seznamsodrkami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Seznamsodrkami5">
    <w:name w:val="List Bullet 5"/>
    <w:basedOn w:val="Normln"/>
    <w:autoRedefine/>
    <w:pPr>
      <w:numPr>
        <w:numId w:val="1"/>
      </w:numPr>
    </w:pPr>
  </w:style>
  <w:style w:type="paragraph" w:styleId="Pokraovnseznamu">
    <w:name w:val="List Continue"/>
    <w:basedOn w:val="Normln"/>
    <w:pPr>
      <w:spacing w:after="120"/>
      <w:ind w:left="283"/>
    </w:pPr>
  </w:style>
  <w:style w:type="paragraph" w:styleId="Pokraovnseznamu2">
    <w:name w:val="List Continue 2"/>
    <w:basedOn w:val="Normln"/>
    <w:pPr>
      <w:spacing w:after="120"/>
      <w:ind w:left="566"/>
    </w:pPr>
  </w:style>
  <w:style w:type="paragraph" w:styleId="Pokraovnseznamu3">
    <w:name w:val="List Continue 3"/>
    <w:basedOn w:val="Normln"/>
    <w:pPr>
      <w:spacing w:after="120"/>
      <w:ind w:left="849"/>
    </w:pPr>
  </w:style>
  <w:style w:type="paragraph" w:styleId="Pokraovnseznamu4">
    <w:name w:val="List Continue 4"/>
    <w:basedOn w:val="Normln"/>
    <w:pPr>
      <w:spacing w:after="120"/>
      <w:ind w:left="1132"/>
    </w:pPr>
  </w:style>
  <w:style w:type="paragraph" w:styleId="Pokraovnseznamu5">
    <w:name w:val="List Continue 5"/>
    <w:basedOn w:val="Normln"/>
    <w:pPr>
      <w:spacing w:after="120"/>
      <w:ind w:left="1415"/>
    </w:pPr>
  </w:style>
  <w:style w:type="paragraph" w:styleId="slovanseznam">
    <w:name w:val="List Number"/>
    <w:basedOn w:val="Normln"/>
    <w:pPr>
      <w:numPr>
        <w:numId w:val="14"/>
      </w:numPr>
    </w:pPr>
  </w:style>
  <w:style w:type="paragraph" w:styleId="slovanseznam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slovanseznam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slovanseznam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slovanseznam5">
    <w:name w:val="List Number 5"/>
    <w:basedOn w:val="Normln"/>
    <w:pPr>
      <w:numPr>
        <w:numId w:val="2"/>
      </w:numPr>
    </w:pPr>
  </w:style>
  <w:style w:type="paragraph" w:styleId="Textmakr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Zhlavzprvy">
    <w:name w:val="Message Header"/>
    <w:basedOn w:val="Normln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lnodsazen">
    <w:name w:val="Normal Indent"/>
    <w:basedOn w:val="Normln"/>
    <w:link w:val="NormlnodsazenChar"/>
    <w:pPr>
      <w:ind w:left="720"/>
    </w:pPr>
    <w:rPr>
      <w:lang w:eastAsia="x-none"/>
    </w:rPr>
  </w:style>
  <w:style w:type="paragraph" w:styleId="Nadpispoznmky">
    <w:name w:val="Note Heading"/>
    <w:basedOn w:val="Normln"/>
    <w:next w:val="Normln"/>
  </w:style>
  <w:style w:type="paragraph" w:customStyle="1" w:styleId="NoteHead">
    <w:name w:val="NoteHead"/>
    <w:basedOn w:val="Normln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ln"/>
    <w:next w:val="Normln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ln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Nadpis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Nadpis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Nadpis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Nadpis4"/>
    <w:next w:val="Text4"/>
    <w:pPr>
      <w:keepNext w:val="0"/>
      <w:outlineLvl w:val="9"/>
    </w:pPr>
  </w:style>
  <w:style w:type="paragraph" w:customStyle="1" w:styleId="PartTitle">
    <w:name w:val="PartTitle"/>
    <w:basedOn w:val="Normln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rosttext">
    <w:name w:val="Plain Text"/>
    <w:basedOn w:val="Normln"/>
    <w:rPr>
      <w:rFonts w:ascii="Courier New" w:hAnsi="Courier New"/>
      <w:sz w:val="20"/>
    </w:rPr>
  </w:style>
  <w:style w:type="paragraph" w:styleId="Osloven">
    <w:name w:val="Salutation"/>
    <w:basedOn w:val="Normln"/>
    <w:next w:val="Normln"/>
  </w:style>
  <w:style w:type="paragraph" w:styleId="Podpis">
    <w:name w:val="Signature"/>
    <w:basedOn w:val="Normln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Podnadpis">
    <w:name w:val="Subtitle"/>
    <w:basedOn w:val="Normln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ln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ln"/>
    <w:pPr>
      <w:jc w:val="center"/>
    </w:pPr>
    <w:rPr>
      <w:b/>
      <w:sz w:val="32"/>
    </w:rPr>
  </w:style>
  <w:style w:type="paragraph" w:styleId="Seznamcitac">
    <w:name w:val="table of authorities"/>
    <w:basedOn w:val="Normln"/>
    <w:next w:val="Normln"/>
    <w:semiHidden/>
    <w:pPr>
      <w:ind w:left="240" w:hanging="240"/>
    </w:pPr>
  </w:style>
  <w:style w:type="paragraph" w:styleId="Seznamobrzk">
    <w:name w:val="table of figures"/>
    <w:basedOn w:val="Normln"/>
    <w:next w:val="Normln"/>
    <w:semiHidden/>
    <w:pPr>
      <w:ind w:left="480" w:hanging="480"/>
    </w:pPr>
  </w:style>
  <w:style w:type="paragraph" w:styleId="Nzev">
    <w:name w:val="Title"/>
    <w:basedOn w:val="Normln"/>
    <w:next w:val="SubTitle1"/>
    <w:pPr>
      <w:spacing w:after="480"/>
      <w:jc w:val="center"/>
    </w:pPr>
    <w:rPr>
      <w:b/>
      <w:kern w:val="28"/>
      <w:sz w:val="48"/>
    </w:rPr>
  </w:style>
  <w:style w:type="paragraph" w:styleId="Hlavikaobsahu">
    <w:name w:val="toa heading"/>
    <w:basedOn w:val="Normln"/>
    <w:next w:val="Normln"/>
    <w:semiHidden/>
    <w:pPr>
      <w:spacing w:before="120"/>
    </w:pPr>
    <w:rPr>
      <w:rFonts w:ascii="Arial" w:hAnsi="Arial"/>
      <w:b/>
    </w:rPr>
  </w:style>
  <w:style w:type="paragraph" w:styleId="Obsah1">
    <w:name w:val="toc 1"/>
    <w:basedOn w:val="Normln"/>
    <w:next w:val="Normln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Obsah2">
    <w:name w:val="toc 2"/>
    <w:basedOn w:val="Normln"/>
    <w:next w:val="Normln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Obsah3">
    <w:name w:val="toc 3"/>
    <w:basedOn w:val="Normln"/>
    <w:next w:val="Normln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Obsah4">
    <w:name w:val="toc 4"/>
    <w:basedOn w:val="Normln"/>
    <w:next w:val="Normln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Obsah5">
    <w:name w:val="toc 5"/>
    <w:basedOn w:val="Normln"/>
    <w:next w:val="Normln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Obsah6">
    <w:name w:val="toc 6"/>
    <w:basedOn w:val="Normln"/>
    <w:next w:val="Normln"/>
    <w:autoRedefine/>
    <w:semiHidden/>
    <w:pPr>
      <w:ind w:left="1200"/>
    </w:pPr>
  </w:style>
  <w:style w:type="paragraph" w:styleId="Obsah7">
    <w:name w:val="toc 7"/>
    <w:basedOn w:val="Normln"/>
    <w:next w:val="Normln"/>
    <w:autoRedefine/>
    <w:semiHidden/>
    <w:pPr>
      <w:ind w:left="1440"/>
    </w:pPr>
  </w:style>
  <w:style w:type="paragraph" w:styleId="Obsah8">
    <w:name w:val="toc 8"/>
    <w:basedOn w:val="Normln"/>
    <w:next w:val="Normln"/>
    <w:autoRedefine/>
    <w:semiHidden/>
    <w:pPr>
      <w:ind w:left="1680"/>
    </w:pPr>
  </w:style>
  <w:style w:type="paragraph" w:styleId="Obsah9">
    <w:name w:val="toc 9"/>
    <w:basedOn w:val="Normln"/>
    <w:next w:val="Normln"/>
    <w:autoRedefine/>
    <w:semiHidden/>
    <w:pPr>
      <w:ind w:left="1920"/>
    </w:pPr>
  </w:style>
  <w:style w:type="paragraph" w:customStyle="1" w:styleId="YReferences">
    <w:name w:val="YReferences"/>
    <w:basedOn w:val="Normln"/>
    <w:next w:val="Normln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ln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ln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ln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ln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Nadpisobsahu">
    <w:name w:val="TOC Heading"/>
    <w:basedOn w:val="Normln"/>
    <w:next w:val="Normln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ln"/>
    <w:next w:val="Normln"/>
    <w:pPr>
      <w:spacing w:after="480"/>
      <w:ind w:left="567" w:hanging="567"/>
      <w:jc w:val="left"/>
    </w:pPr>
  </w:style>
  <w:style w:type="paragraph" w:customStyle="1" w:styleId="ZCom">
    <w:name w:val="Z_Com"/>
    <w:basedOn w:val="Normln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ln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textovodkaz">
    <w:name w:val="Hyperlink"/>
    <w:rsid w:val="006914AD"/>
    <w:rPr>
      <w:color w:val="0000FF"/>
      <w:u w:val="single"/>
    </w:rPr>
  </w:style>
  <w:style w:type="character" w:styleId="Znakapoznpodarou">
    <w:name w:val="footnote reference"/>
    <w:rsid w:val="00CD08CF"/>
    <w:rPr>
      <w:vertAlign w:val="superscript"/>
    </w:rPr>
  </w:style>
  <w:style w:type="table" w:styleId="Stednmka3zvraznn2">
    <w:name w:val="Medium Grid 3 Accent 2"/>
    <w:basedOn w:val="Normlntabulka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bubliny">
    <w:name w:val="Balloon Text"/>
    <w:basedOn w:val="Normln"/>
    <w:link w:val="TextbublinyCh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ln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Zpat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Zpat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ZpatChar">
    <w:name w:val="Zápatí Char"/>
    <w:link w:val="Zpat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Zpat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Zpat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ZhlavChar">
    <w:name w:val="Záhlaví Char"/>
    <w:link w:val="Zhlav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ln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lnodsazen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ln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lnodsazenChar">
    <w:name w:val="Normální odsazený Char"/>
    <w:link w:val="Normlnodsazen"/>
    <w:rsid w:val="007A4813"/>
    <w:rPr>
      <w:sz w:val="24"/>
      <w:lang w:val="fr-FR"/>
    </w:rPr>
  </w:style>
  <w:style w:type="character" w:customStyle="1" w:styleId="Bulletpoint1Char">
    <w:name w:val="Bullet point1 Char"/>
    <w:basedOn w:val="Normlnodsazen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lnodsazen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ln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Mkatabulky">
    <w:name w:val="Table Grid"/>
    <w:basedOn w:val="Normlntabulka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Normlntabulka"/>
    <w:rsid w:val="00EF7057"/>
    <w:tblPr/>
  </w:style>
  <w:style w:type="table" w:styleId="Elegantntabulka">
    <w:name w:val="Table Elegant"/>
    <w:basedOn w:val="Normlntabulka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Odkaznakoment">
    <w:name w:val="annotation reference"/>
    <w:unhideWhenUsed/>
    <w:rsid w:val="00F0066C"/>
    <w:rPr>
      <w:sz w:val="16"/>
      <w:szCs w:val="16"/>
    </w:rPr>
  </w:style>
  <w:style w:type="character" w:customStyle="1" w:styleId="TextkomenteChar">
    <w:name w:val="Text komentáře Char"/>
    <w:link w:val="Textkomente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ln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ln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ln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ln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ln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ln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ln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ln"/>
    <w:next w:val="Zkladn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ln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ln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ln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ln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ln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xtbublinyChar">
    <w:name w:val="Text bubliny Char"/>
    <w:link w:val="Textbubliny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Odstavecseseznamem">
    <w:name w:val="List Paragraph"/>
    <w:basedOn w:val="Normln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PedmtkomenteChar">
    <w:name w:val="Předmět komentáře Char"/>
    <w:link w:val="Pedmtkomente"/>
    <w:uiPriority w:val="99"/>
    <w:rsid w:val="00BA290F"/>
    <w:rPr>
      <w:b/>
      <w:bCs/>
      <w:lang w:val="x-none" w:eastAsia="ar-SA"/>
    </w:rPr>
  </w:style>
  <w:style w:type="paragraph" w:styleId="Revize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Sledovanodkaz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Nadpis3Char">
    <w:name w:val="Nadpis 3 Char"/>
    <w:link w:val="Nadpis3"/>
    <w:rsid w:val="005D5129"/>
    <w:rPr>
      <w:i/>
      <w:sz w:val="24"/>
      <w:lang w:val="fr-FR" w:eastAsia="en-US"/>
    </w:rPr>
  </w:style>
  <w:style w:type="character" w:styleId="Odkaznavysvtlivky">
    <w:name w:val="endnote reference"/>
    <w:rsid w:val="007967A9"/>
    <w:rPr>
      <w:vertAlign w:val="superscript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D97FE7"/>
    <w:rPr>
      <w:lang w:val="fr-FR"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4D6EA3"/>
    <w:rPr>
      <w:color w:val="605E5C"/>
      <w:shd w:val="clear" w:color="auto" w:fill="E1DFDD"/>
    </w:rPr>
  </w:style>
  <w:style w:type="character" w:customStyle="1" w:styleId="normaltextrun">
    <w:name w:val="normaltextrun"/>
    <w:basedOn w:val="Standardnpsmoodstavce"/>
    <w:rsid w:val="00510DDE"/>
  </w:style>
  <w:style w:type="character" w:customStyle="1" w:styleId="eop">
    <w:name w:val="eop"/>
    <w:basedOn w:val="Standardnpsmoodstavce"/>
    <w:rsid w:val="00510DDE"/>
  </w:style>
  <w:style w:type="paragraph" w:customStyle="1" w:styleId="paragraph">
    <w:name w:val="paragraph"/>
    <w:basedOn w:val="Normln"/>
    <w:rsid w:val="00510DDE"/>
    <w:pPr>
      <w:spacing w:before="100" w:beforeAutospacing="1" w:after="100" w:afterAutospacing="1"/>
      <w:jc w:val="left"/>
    </w:pPr>
    <w:rPr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bce513-6003-4b7b-974d-860c1e2b1d0e">
      <Terms xmlns="http://schemas.microsoft.com/office/infopath/2007/PartnerControls"/>
    </lcf76f155ced4ddcb4097134ff3c332f>
    <TaxCatchAll xmlns="af0e88ba-4d4c-4050-ba7b-e2a7d04bdf18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FA97C31CCE3F46B1605F660875FC4B" ma:contentTypeVersion="16" ma:contentTypeDescription="Vytvoří nový dokument" ma:contentTypeScope="" ma:versionID="90a5c5e20019e6c83fb553773eae1afc">
  <xsd:schema xmlns:xsd="http://www.w3.org/2001/XMLSchema" xmlns:xs="http://www.w3.org/2001/XMLSchema" xmlns:p="http://schemas.microsoft.com/office/2006/metadata/properties" xmlns:ns2="c6bce513-6003-4b7b-974d-860c1e2b1d0e" xmlns:ns3="af0e88ba-4d4c-4050-ba7b-e2a7d04bdf18" targetNamespace="http://schemas.microsoft.com/office/2006/metadata/properties" ma:root="true" ma:fieldsID="80ed420311c07aef2de613752191edb4" ns2:_="" ns3:_="">
    <xsd:import namespace="c6bce513-6003-4b7b-974d-860c1e2b1d0e"/>
    <xsd:import namespace="af0e88ba-4d4c-4050-ba7b-e2a7d04bdf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bce513-6003-4b7b-974d-860c1e2b1d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09e14e92-8d04-4d6d-b0a4-942c3653fa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0e88ba-4d4c-4050-ba7b-e2a7d04bdf1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864882f-fa16-45eb-bc5b-76ef83bb0f0e}" ma:internalName="TaxCatchAll" ma:showField="CatchAllData" ma:web="af0e88ba-4d4c-4050-ba7b-e2a7d04bdf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C0E672-9EE5-4D9B-8926-A63A1038D5C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042D97-5254-439C-BD7E-F6600E2DF7B1}">
  <ds:schemaRefs>
    <ds:schemaRef ds:uri="http://schemas.microsoft.com/office/2006/metadata/properties"/>
    <ds:schemaRef ds:uri="http://schemas.microsoft.com/office/infopath/2007/PartnerControls"/>
    <ds:schemaRef ds:uri="c6bce513-6003-4b7b-974d-860c1e2b1d0e"/>
    <ds:schemaRef ds:uri="af0e88ba-4d4c-4050-ba7b-e2a7d04bdf18"/>
  </ds:schemaRefs>
</ds:datastoreItem>
</file>

<file path=customXml/itemProps4.xml><?xml version="1.0" encoding="utf-8"?>
<ds:datastoreItem xmlns:ds="http://schemas.openxmlformats.org/officeDocument/2006/customXml" ds:itemID="{5A01C212-13B5-4D01-ADB4-D206E5322C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bce513-6003-4b7b-974d-860c1e2b1d0e"/>
    <ds:schemaRef ds:uri="af0e88ba-4d4c-4050-ba7b-e2a7d04bdf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19</TotalTime>
  <Pages>3</Pages>
  <Words>393</Words>
  <Characters>2321</Characters>
  <Application>Microsoft Office Word</Application>
  <DocSecurity>0</DocSecurity>
  <PresentationFormat>Microsoft Word 11.0</PresentationFormat>
  <Lines>19</Lines>
  <Paragraphs>5</Paragraphs>
  <ScaleCrop>false</ScaleCrop>
  <HeadingPairs>
    <vt:vector size="10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2709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sainton;Johannes.Gehringer@ec.europa.eu</dc:creator>
  <cp:keywords>EL4</cp:keywords>
  <cp:lastModifiedBy>Lenka Vivas</cp:lastModifiedBy>
  <cp:revision>11</cp:revision>
  <cp:lastPrinted>2013-11-06T08:46:00Z</cp:lastPrinted>
  <dcterms:created xsi:type="dcterms:W3CDTF">2022-05-19T06:41:00Z</dcterms:created>
  <dcterms:modified xsi:type="dcterms:W3CDTF">2026-03-18T12:26:00Z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0x01010045FA97C31CCE3F46B1605F660875FC4B</vt:lpwstr>
  </property>
  <property fmtid="{D5CDD505-2E9C-101B-9397-08002B2CF9AE}" pid="15" name="GrammarlyDocumentId">
    <vt:lpwstr>89016bc01cbaa210aca1388107f1c835892ee022928dd1fd8d91811e84439c70</vt:lpwstr>
  </property>
</Properties>
</file>